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37B6" w:rsidRPr="001A103D" w:rsidRDefault="00091A9B">
      <w:pPr>
        <w:ind w:firstLine="360"/>
        <w:jc w:val="left"/>
        <w:rPr>
          <w:rFonts w:ascii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  <w:lang w:eastAsia="pt-BR"/>
        </w:rPr>
        <w:t>Responsável</w:t>
      </w:r>
      <w:r w:rsidR="000A37B6" w:rsidRPr="001A103D">
        <w:rPr>
          <w:rFonts w:ascii="Times New Roman" w:hAnsi="Times New Roman" w:cs="Times New Roman"/>
          <w:b/>
          <w:lang w:eastAsia="pt-BR"/>
        </w:rPr>
        <w:t xml:space="preserve"> pela visita</w:t>
      </w:r>
      <w:r w:rsidR="003C2258" w:rsidRPr="001A103D">
        <w:rPr>
          <w:rFonts w:ascii="Times New Roman" w:hAnsi="Times New Roman" w:cs="Times New Roman"/>
          <w:b/>
          <w:lang w:eastAsia="pt-BR"/>
        </w:rPr>
        <w:t xml:space="preserve"> (entrevistador)</w:t>
      </w:r>
      <w:r w:rsidR="000A37B6" w:rsidRPr="001A103D">
        <w:rPr>
          <w:rFonts w:ascii="Times New Roman" w:hAnsi="Times New Roman" w:cs="Times New Roman"/>
          <w:b/>
          <w:lang w:eastAsia="pt-BR"/>
        </w:rPr>
        <w:t>:</w:t>
      </w:r>
      <w:r w:rsidR="003D2B2B">
        <w:rPr>
          <w:rFonts w:ascii="Times New Roman" w:hAnsi="Times New Roman" w:cs="Times New Roman"/>
          <w:lang w:eastAsia="pt-BR"/>
        </w:rPr>
        <w:t xml:space="preserve">                                                </w:t>
      </w:r>
      <w:bookmarkStart w:id="0" w:name="_GoBack"/>
      <w:bookmarkEnd w:id="0"/>
      <w:r w:rsidR="00D14509">
        <w:rPr>
          <w:rFonts w:ascii="Times New Roman" w:hAnsi="Times New Roman" w:cs="Times New Roman"/>
          <w:b/>
          <w:lang w:eastAsia="pt-BR"/>
        </w:rPr>
        <w:t xml:space="preserve">  </w:t>
      </w:r>
      <w:r>
        <w:rPr>
          <w:rFonts w:ascii="Times New Roman" w:hAnsi="Times New Roman" w:cs="Times New Roman"/>
          <w:b/>
          <w:lang w:eastAsia="pt-BR"/>
        </w:rPr>
        <w:t xml:space="preserve"> </w:t>
      </w:r>
      <w:r w:rsidR="006345C4" w:rsidRPr="001A103D">
        <w:rPr>
          <w:rFonts w:ascii="Times New Roman" w:hAnsi="Times New Roman" w:cs="Times New Roman"/>
          <w:lang w:eastAsia="pt-BR"/>
        </w:rPr>
        <w:t xml:space="preserve">                </w:t>
      </w:r>
      <w:r w:rsidR="00EB4DEF" w:rsidRPr="001A103D">
        <w:rPr>
          <w:rFonts w:ascii="Times New Roman" w:hAnsi="Times New Roman" w:cs="Times New Roman"/>
          <w:lang w:eastAsia="pt-BR"/>
        </w:rPr>
        <w:t xml:space="preserve">      </w:t>
      </w:r>
      <w:r w:rsidR="000A37B6" w:rsidRPr="001A103D">
        <w:rPr>
          <w:rFonts w:ascii="Times New Roman" w:hAnsi="Times New Roman" w:cs="Times New Roman"/>
          <w:b/>
          <w:lang w:eastAsia="pt-BR"/>
        </w:rPr>
        <w:t xml:space="preserve">Data: </w:t>
      </w:r>
    </w:p>
    <w:p w:rsidR="003C2258" w:rsidRPr="001A103D" w:rsidRDefault="003C2258">
      <w:pPr>
        <w:ind w:firstLine="360"/>
        <w:jc w:val="left"/>
        <w:rPr>
          <w:rFonts w:ascii="Times New Roman" w:hAnsi="Times New Roman" w:cs="Times New Roman"/>
          <w:b/>
          <w:lang w:eastAsia="pt-BR"/>
        </w:rPr>
      </w:pPr>
      <w:r w:rsidRPr="001A103D">
        <w:rPr>
          <w:rFonts w:ascii="Times New Roman" w:hAnsi="Times New Roman" w:cs="Times New Roman"/>
          <w:b/>
          <w:lang w:eastAsia="pt-BR"/>
        </w:rPr>
        <w:t xml:space="preserve">Responsável pela entrevista (entrevistado):  </w:t>
      </w:r>
      <w:r w:rsidR="006345C4" w:rsidRPr="001A103D">
        <w:rPr>
          <w:rFonts w:ascii="Times New Roman" w:hAnsi="Times New Roman" w:cs="Times New Roman"/>
          <w:b/>
          <w:lang w:eastAsia="pt-BR"/>
        </w:rPr>
        <w:t xml:space="preserve">                                             </w:t>
      </w:r>
      <w:r w:rsidR="007269A8" w:rsidRPr="001A103D">
        <w:rPr>
          <w:rFonts w:ascii="Times New Roman" w:hAnsi="Times New Roman" w:cs="Times New Roman"/>
          <w:b/>
          <w:lang w:eastAsia="pt-BR"/>
        </w:rPr>
        <w:t xml:space="preserve">               </w:t>
      </w:r>
      <w:r w:rsidR="00D14509">
        <w:rPr>
          <w:rFonts w:ascii="Times New Roman" w:hAnsi="Times New Roman" w:cs="Times New Roman"/>
          <w:b/>
          <w:lang w:eastAsia="pt-BR"/>
        </w:rPr>
        <w:t xml:space="preserve">     </w:t>
      </w:r>
      <w:r w:rsidRPr="001A103D">
        <w:rPr>
          <w:rFonts w:ascii="Times New Roman" w:hAnsi="Times New Roman" w:cs="Times New Roman"/>
          <w:b/>
          <w:lang w:eastAsia="pt-BR"/>
        </w:rPr>
        <w:t>Cargo:</w:t>
      </w:r>
    </w:p>
    <w:p w:rsidR="009519C3" w:rsidRDefault="009519C3" w:rsidP="00737564">
      <w:pPr>
        <w:pStyle w:val="Ttulo1"/>
        <w:numPr>
          <w:ilvl w:val="0"/>
          <w:numId w:val="0"/>
        </w:numPr>
        <w:spacing w:before="120" w:after="120"/>
        <w:ind w:firstLine="357"/>
        <w:rPr>
          <w:rFonts w:ascii="Times New Roman" w:hAnsi="Times New Roman"/>
          <w:color w:val="002060"/>
          <w:sz w:val="24"/>
          <w:szCs w:val="24"/>
          <w:lang w:eastAsia="pt-BR"/>
        </w:rPr>
      </w:pPr>
      <w:r>
        <w:rPr>
          <w:rFonts w:ascii="Times New Roman" w:hAnsi="Times New Roman"/>
          <w:color w:val="002060"/>
          <w:sz w:val="24"/>
          <w:szCs w:val="24"/>
          <w:lang w:eastAsia="pt-BR"/>
        </w:rPr>
        <w:t xml:space="preserve">1 – </w:t>
      </w:r>
      <w:r w:rsidR="000A37B6" w:rsidRPr="001A103D">
        <w:rPr>
          <w:rFonts w:ascii="Times New Roman" w:hAnsi="Times New Roman"/>
          <w:color w:val="002060"/>
          <w:sz w:val="24"/>
          <w:szCs w:val="24"/>
          <w:lang w:eastAsia="pt-BR"/>
        </w:rPr>
        <w:t>INSTITUIÇÃO</w:t>
      </w:r>
    </w:p>
    <w:p w:rsidR="000A37B6" w:rsidRPr="009A5EFD" w:rsidRDefault="008549A0" w:rsidP="009A5EFD">
      <w:pPr>
        <w:pStyle w:val="Ttulo1"/>
        <w:numPr>
          <w:ilvl w:val="0"/>
          <w:numId w:val="0"/>
        </w:numPr>
        <w:rPr>
          <w:rFonts w:ascii="Times New Roman" w:hAnsi="Times New Roman"/>
          <w:color w:val="auto"/>
          <w:sz w:val="24"/>
          <w:szCs w:val="24"/>
          <w:lang w:eastAsia="pt-BR"/>
        </w:rPr>
      </w:pPr>
      <w:r w:rsidRPr="00600816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1.1 </w:t>
      </w:r>
      <w:r w:rsidR="00091A9B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>Denominação</w:t>
      </w:r>
      <w:r w:rsidR="003F2178" w:rsidRPr="00600816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>:</w:t>
      </w:r>
      <w:r w:rsidR="00613129" w:rsidRPr="00600816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 __________________________________________________________________</w:t>
      </w:r>
      <w:r w:rsidR="009A5EFD" w:rsidRPr="00600816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>______</w:t>
      </w:r>
    </w:p>
    <w:p w:rsidR="003C2258" w:rsidRPr="001A103D" w:rsidRDefault="008549A0" w:rsidP="009A5EFD">
      <w:pPr>
        <w:pStyle w:val="Ttulo2"/>
        <w:numPr>
          <w:ilvl w:val="0"/>
          <w:numId w:val="0"/>
        </w:numPr>
        <w:rPr>
          <w:rFonts w:ascii="Times New Roman" w:hAnsi="Times New Roman"/>
          <w:szCs w:val="24"/>
          <w:lang w:eastAsia="pt-BR"/>
        </w:rPr>
      </w:pPr>
      <w:r w:rsidRPr="009A5EFD">
        <w:rPr>
          <w:rFonts w:ascii="Times New Roman" w:hAnsi="Times New Roman"/>
          <w:szCs w:val="24"/>
          <w:lang w:eastAsia="pt-BR"/>
        </w:rPr>
        <w:t xml:space="preserve">1.2 </w:t>
      </w:r>
      <w:r w:rsidR="00D14509">
        <w:rPr>
          <w:rFonts w:ascii="Times New Roman" w:hAnsi="Times New Roman"/>
          <w:szCs w:val="24"/>
          <w:lang w:eastAsia="pt-BR"/>
        </w:rPr>
        <w:t>Nome Fanta</w:t>
      </w:r>
      <w:r w:rsidR="00D14509" w:rsidRPr="009A5EFD">
        <w:rPr>
          <w:rFonts w:ascii="Times New Roman" w:hAnsi="Times New Roman"/>
          <w:szCs w:val="24"/>
          <w:lang w:eastAsia="pt-BR"/>
        </w:rPr>
        <w:t>sia: _</w:t>
      </w:r>
      <w:r w:rsidR="00613129" w:rsidRPr="009A5EFD">
        <w:rPr>
          <w:rFonts w:ascii="Times New Roman" w:hAnsi="Times New Roman"/>
          <w:szCs w:val="24"/>
          <w:lang w:eastAsia="pt-BR"/>
        </w:rPr>
        <w:t>_____________________</w:t>
      </w:r>
      <w:r w:rsidR="009A5EFD">
        <w:rPr>
          <w:rFonts w:ascii="Times New Roman" w:hAnsi="Times New Roman"/>
          <w:szCs w:val="24"/>
          <w:lang w:eastAsia="pt-BR"/>
        </w:rPr>
        <w:t>______</w:t>
      </w:r>
      <w:r w:rsidR="00613129" w:rsidRPr="009A5EFD">
        <w:rPr>
          <w:rFonts w:ascii="Times New Roman" w:hAnsi="Times New Roman"/>
          <w:szCs w:val="24"/>
          <w:lang w:eastAsia="pt-BR"/>
        </w:rPr>
        <w:t>___________________________________________</w:t>
      </w:r>
    </w:p>
    <w:p w:rsidR="000A37B6" w:rsidRPr="001A103D" w:rsidRDefault="008549A0" w:rsidP="009A5EFD">
      <w:pPr>
        <w:pStyle w:val="Ttulo2"/>
        <w:numPr>
          <w:ilvl w:val="0"/>
          <w:numId w:val="0"/>
        </w:numPr>
        <w:rPr>
          <w:rFonts w:ascii="Times New Roman" w:hAnsi="Times New Roman"/>
          <w:szCs w:val="24"/>
          <w:lang w:eastAsia="pt-BR"/>
        </w:rPr>
      </w:pPr>
      <w:r w:rsidRPr="001A103D">
        <w:rPr>
          <w:rFonts w:ascii="Times New Roman" w:hAnsi="Times New Roman"/>
          <w:szCs w:val="24"/>
          <w:lang w:eastAsia="pt-BR"/>
        </w:rPr>
        <w:t xml:space="preserve">1.3 </w:t>
      </w:r>
      <w:r w:rsidR="008C6F93" w:rsidRPr="001A103D">
        <w:rPr>
          <w:rFonts w:ascii="Times New Roman" w:hAnsi="Times New Roman"/>
          <w:szCs w:val="24"/>
          <w:lang w:eastAsia="pt-BR"/>
        </w:rPr>
        <w:t xml:space="preserve">CNPJ: </w:t>
      </w:r>
      <w:r w:rsidR="00613129" w:rsidRPr="001A103D">
        <w:rPr>
          <w:rFonts w:ascii="Times New Roman" w:hAnsi="Times New Roman"/>
          <w:szCs w:val="24"/>
          <w:lang w:eastAsia="pt-BR"/>
        </w:rPr>
        <w:t>_____________________________</w:t>
      </w:r>
      <w:r w:rsidR="009A5EFD">
        <w:rPr>
          <w:rFonts w:ascii="Times New Roman" w:hAnsi="Times New Roman"/>
          <w:szCs w:val="24"/>
          <w:lang w:eastAsia="pt-BR"/>
        </w:rPr>
        <w:t>______</w:t>
      </w:r>
      <w:r w:rsidR="00613129" w:rsidRPr="001A103D">
        <w:rPr>
          <w:rFonts w:ascii="Times New Roman" w:hAnsi="Times New Roman"/>
          <w:szCs w:val="24"/>
          <w:lang w:eastAsia="pt-BR"/>
        </w:rPr>
        <w:t>___________________________________________</w:t>
      </w:r>
    </w:p>
    <w:p w:rsidR="008C6F93" w:rsidRPr="001A103D" w:rsidRDefault="008549A0" w:rsidP="009519C3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1.4 </w:t>
      </w:r>
      <w:r w:rsidR="00D14509">
        <w:rPr>
          <w:rFonts w:ascii="Times New Roman" w:hAnsi="Times New Roman" w:cs="Times New Roman"/>
          <w:lang w:eastAsia="pt-BR"/>
        </w:rPr>
        <w:t>Endereço p</w:t>
      </w:r>
      <w:r w:rsidR="000A37B6" w:rsidRPr="001A103D">
        <w:rPr>
          <w:rFonts w:ascii="Times New Roman" w:hAnsi="Times New Roman" w:cs="Times New Roman"/>
          <w:lang w:eastAsia="pt-BR"/>
        </w:rPr>
        <w:t>rincipal (sede)</w:t>
      </w:r>
      <w:r w:rsidR="008C6F93" w:rsidRPr="001A103D">
        <w:rPr>
          <w:rFonts w:ascii="Times New Roman" w:hAnsi="Times New Roman" w:cs="Times New Roman"/>
          <w:lang w:eastAsia="pt-BR"/>
        </w:rPr>
        <w:t>:</w:t>
      </w:r>
    </w:p>
    <w:p w:rsidR="002A5DB5" w:rsidRPr="001A103D" w:rsidRDefault="002A5DB5" w:rsidP="00A40754">
      <w:pPr>
        <w:rPr>
          <w:rFonts w:ascii="Times New Roman" w:hAnsi="Times New Roman" w:cs="Times New Roman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61"/>
        <w:gridCol w:w="1842"/>
        <w:gridCol w:w="1276"/>
        <w:gridCol w:w="425"/>
        <w:gridCol w:w="1134"/>
        <w:gridCol w:w="2636"/>
      </w:tblGrid>
      <w:tr w:rsidR="008C6F93" w:rsidRPr="001A103D" w:rsidTr="001A103D">
        <w:tc>
          <w:tcPr>
            <w:tcW w:w="10574" w:type="dxa"/>
            <w:gridSpan w:val="6"/>
          </w:tcPr>
          <w:p w:rsidR="008C6F93" w:rsidRPr="001A103D" w:rsidRDefault="008C6F93" w:rsidP="008C6F93">
            <w:pPr>
              <w:rPr>
                <w:rFonts w:ascii="Times New Roman" w:hAnsi="Times New Roman" w:cs="Times New Roman"/>
                <w:lang w:eastAsia="pt-BR"/>
              </w:rPr>
            </w:pPr>
            <w:r w:rsidRPr="001A103D">
              <w:rPr>
                <w:rFonts w:ascii="Times New Roman" w:hAnsi="Times New Roman" w:cs="Times New Roman"/>
                <w:lang w:eastAsia="pt-BR"/>
              </w:rPr>
              <w:t>Logradouro (rua, avenida etc.):</w:t>
            </w:r>
          </w:p>
        </w:tc>
      </w:tr>
      <w:tr w:rsidR="00612D56" w:rsidRPr="001A103D" w:rsidTr="001A103D">
        <w:tc>
          <w:tcPr>
            <w:tcW w:w="3261" w:type="dxa"/>
          </w:tcPr>
          <w:p w:rsidR="008C6F93" w:rsidRPr="001A103D" w:rsidRDefault="00091A9B" w:rsidP="008C6F93">
            <w:pPr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Nú</w:t>
            </w:r>
            <w:r w:rsidR="008C6F93" w:rsidRPr="001A103D">
              <w:rPr>
                <w:rFonts w:ascii="Times New Roman" w:hAnsi="Times New Roman" w:cs="Times New Roman"/>
                <w:lang w:eastAsia="pt-BR"/>
              </w:rPr>
              <w:t>mero:</w:t>
            </w:r>
          </w:p>
        </w:tc>
        <w:tc>
          <w:tcPr>
            <w:tcW w:w="3543" w:type="dxa"/>
            <w:gridSpan w:val="3"/>
          </w:tcPr>
          <w:p w:rsidR="008C6F93" w:rsidRPr="001A103D" w:rsidRDefault="008C6F93" w:rsidP="008C6F93">
            <w:pPr>
              <w:rPr>
                <w:rFonts w:ascii="Times New Roman" w:hAnsi="Times New Roman" w:cs="Times New Roman"/>
                <w:lang w:eastAsia="pt-BR"/>
              </w:rPr>
            </w:pPr>
            <w:r w:rsidRPr="001A103D">
              <w:rPr>
                <w:rFonts w:ascii="Times New Roman" w:hAnsi="Times New Roman" w:cs="Times New Roman"/>
                <w:lang w:eastAsia="pt-BR"/>
              </w:rPr>
              <w:t>Complemento:</w:t>
            </w:r>
          </w:p>
        </w:tc>
        <w:tc>
          <w:tcPr>
            <w:tcW w:w="3770" w:type="dxa"/>
            <w:gridSpan w:val="2"/>
          </w:tcPr>
          <w:p w:rsidR="008C6F93" w:rsidRPr="001A103D" w:rsidRDefault="008C6F93" w:rsidP="008C6F93">
            <w:pPr>
              <w:rPr>
                <w:rFonts w:ascii="Times New Roman" w:hAnsi="Times New Roman" w:cs="Times New Roman"/>
                <w:lang w:eastAsia="pt-BR"/>
              </w:rPr>
            </w:pPr>
            <w:r w:rsidRPr="001A103D">
              <w:rPr>
                <w:rFonts w:ascii="Times New Roman" w:hAnsi="Times New Roman" w:cs="Times New Roman"/>
                <w:lang w:eastAsia="pt-BR"/>
              </w:rPr>
              <w:t>Bairro:</w:t>
            </w:r>
          </w:p>
        </w:tc>
      </w:tr>
      <w:tr w:rsidR="00612D56" w:rsidRPr="001A103D" w:rsidTr="001A103D">
        <w:tc>
          <w:tcPr>
            <w:tcW w:w="6379" w:type="dxa"/>
            <w:gridSpan w:val="3"/>
          </w:tcPr>
          <w:p w:rsidR="008C6F93" w:rsidRPr="001A103D" w:rsidRDefault="008C6F93" w:rsidP="008C6F93">
            <w:pPr>
              <w:rPr>
                <w:rFonts w:ascii="Times New Roman" w:hAnsi="Times New Roman" w:cs="Times New Roman"/>
                <w:lang w:eastAsia="pt-BR"/>
              </w:rPr>
            </w:pPr>
            <w:r w:rsidRPr="001A103D">
              <w:rPr>
                <w:rFonts w:ascii="Times New Roman" w:hAnsi="Times New Roman" w:cs="Times New Roman"/>
                <w:lang w:eastAsia="pt-BR"/>
              </w:rPr>
              <w:t>Cidade:</w:t>
            </w:r>
          </w:p>
        </w:tc>
        <w:tc>
          <w:tcPr>
            <w:tcW w:w="1559" w:type="dxa"/>
            <w:gridSpan w:val="2"/>
          </w:tcPr>
          <w:p w:rsidR="008C6F93" w:rsidRPr="001A103D" w:rsidRDefault="008C6F93" w:rsidP="008C6F93">
            <w:pPr>
              <w:rPr>
                <w:rFonts w:ascii="Times New Roman" w:hAnsi="Times New Roman" w:cs="Times New Roman"/>
                <w:lang w:eastAsia="pt-BR"/>
              </w:rPr>
            </w:pPr>
            <w:r w:rsidRPr="001A103D">
              <w:rPr>
                <w:rFonts w:ascii="Times New Roman" w:hAnsi="Times New Roman" w:cs="Times New Roman"/>
                <w:lang w:eastAsia="pt-BR"/>
              </w:rPr>
              <w:t>Estado:</w:t>
            </w:r>
          </w:p>
        </w:tc>
        <w:tc>
          <w:tcPr>
            <w:tcW w:w="2636" w:type="dxa"/>
          </w:tcPr>
          <w:p w:rsidR="008C6F93" w:rsidRPr="001A103D" w:rsidRDefault="008C6F93" w:rsidP="008C6F93">
            <w:pPr>
              <w:rPr>
                <w:rFonts w:ascii="Times New Roman" w:hAnsi="Times New Roman" w:cs="Times New Roman"/>
                <w:lang w:eastAsia="pt-BR"/>
              </w:rPr>
            </w:pPr>
            <w:r w:rsidRPr="001A103D">
              <w:rPr>
                <w:rFonts w:ascii="Times New Roman" w:hAnsi="Times New Roman" w:cs="Times New Roman"/>
                <w:lang w:eastAsia="pt-BR"/>
              </w:rPr>
              <w:t>CEP:</w:t>
            </w:r>
          </w:p>
        </w:tc>
      </w:tr>
      <w:tr w:rsidR="008C6F93" w:rsidRPr="001A103D" w:rsidTr="001A103D">
        <w:tc>
          <w:tcPr>
            <w:tcW w:w="5103" w:type="dxa"/>
            <w:gridSpan w:val="2"/>
          </w:tcPr>
          <w:p w:rsidR="008C6F93" w:rsidRPr="001A103D" w:rsidRDefault="008C6F93" w:rsidP="008C6F93">
            <w:pPr>
              <w:rPr>
                <w:rFonts w:ascii="Times New Roman" w:hAnsi="Times New Roman" w:cs="Times New Roman"/>
                <w:lang w:eastAsia="pt-BR"/>
              </w:rPr>
            </w:pPr>
            <w:r w:rsidRPr="001A103D">
              <w:rPr>
                <w:rFonts w:ascii="Times New Roman" w:hAnsi="Times New Roman" w:cs="Times New Roman"/>
                <w:lang w:eastAsia="pt-BR"/>
              </w:rPr>
              <w:t>Telefone: (    )             -</w:t>
            </w:r>
          </w:p>
        </w:tc>
        <w:tc>
          <w:tcPr>
            <w:tcW w:w="5471" w:type="dxa"/>
            <w:gridSpan w:val="4"/>
          </w:tcPr>
          <w:p w:rsidR="008C6F93" w:rsidRPr="001A103D" w:rsidRDefault="008C6F93" w:rsidP="008C6F93">
            <w:pPr>
              <w:rPr>
                <w:rFonts w:ascii="Times New Roman" w:hAnsi="Times New Roman" w:cs="Times New Roman"/>
                <w:lang w:eastAsia="pt-BR"/>
              </w:rPr>
            </w:pPr>
            <w:r w:rsidRPr="001A103D">
              <w:rPr>
                <w:rFonts w:ascii="Times New Roman" w:hAnsi="Times New Roman" w:cs="Times New Roman"/>
                <w:lang w:eastAsia="pt-BR"/>
              </w:rPr>
              <w:t>Fax: (     )                 -</w:t>
            </w:r>
          </w:p>
        </w:tc>
      </w:tr>
      <w:tr w:rsidR="008C6F93" w:rsidRPr="001A103D" w:rsidTr="001A103D">
        <w:tc>
          <w:tcPr>
            <w:tcW w:w="10574" w:type="dxa"/>
            <w:gridSpan w:val="6"/>
          </w:tcPr>
          <w:p w:rsidR="008C6F93" w:rsidRPr="001A103D" w:rsidRDefault="008C6F93" w:rsidP="008C6F93">
            <w:pPr>
              <w:rPr>
                <w:rFonts w:ascii="Times New Roman" w:hAnsi="Times New Roman" w:cs="Times New Roman"/>
                <w:lang w:eastAsia="pt-BR"/>
              </w:rPr>
            </w:pPr>
            <w:r w:rsidRPr="001A103D">
              <w:rPr>
                <w:rFonts w:ascii="Times New Roman" w:hAnsi="Times New Roman" w:cs="Times New Roman"/>
                <w:lang w:eastAsia="pt-BR"/>
              </w:rPr>
              <w:t>E-mail:</w:t>
            </w:r>
          </w:p>
        </w:tc>
      </w:tr>
      <w:tr w:rsidR="008C6F93" w:rsidRPr="001A103D" w:rsidTr="001A103D">
        <w:tc>
          <w:tcPr>
            <w:tcW w:w="10574" w:type="dxa"/>
            <w:gridSpan w:val="6"/>
          </w:tcPr>
          <w:p w:rsidR="008C6F93" w:rsidRPr="001A103D" w:rsidRDefault="00091A9B" w:rsidP="00091A9B">
            <w:pPr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>Site/sí</w:t>
            </w:r>
            <w:r w:rsidR="008C6F93" w:rsidRPr="001A103D">
              <w:rPr>
                <w:rFonts w:ascii="Times New Roman" w:hAnsi="Times New Roman" w:cs="Times New Roman"/>
                <w:lang w:eastAsia="pt-BR"/>
              </w:rPr>
              <w:t xml:space="preserve">tio da </w:t>
            </w:r>
            <w:r>
              <w:rPr>
                <w:rFonts w:ascii="Times New Roman" w:hAnsi="Times New Roman" w:cs="Times New Roman"/>
                <w:lang w:eastAsia="pt-BR"/>
              </w:rPr>
              <w:t>Instituição</w:t>
            </w:r>
            <w:r w:rsidR="008C6F93" w:rsidRPr="001A103D">
              <w:rPr>
                <w:rFonts w:ascii="Times New Roman" w:hAnsi="Times New Roman" w:cs="Times New Roman"/>
                <w:lang w:eastAsia="pt-BR"/>
              </w:rPr>
              <w:t>:</w:t>
            </w:r>
          </w:p>
        </w:tc>
      </w:tr>
    </w:tbl>
    <w:p w:rsidR="009519C3" w:rsidRDefault="009519C3" w:rsidP="008549A0">
      <w:pPr>
        <w:rPr>
          <w:rFonts w:ascii="Times New Roman" w:hAnsi="Times New Roman" w:cs="Times New Roman"/>
          <w:b/>
          <w:lang w:eastAsia="pt-BR"/>
        </w:rPr>
      </w:pPr>
    </w:p>
    <w:p w:rsidR="003C2258" w:rsidRPr="001A103D" w:rsidRDefault="008549A0" w:rsidP="008549A0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1.5</w:t>
      </w:r>
      <w:r w:rsidRPr="001A103D">
        <w:rPr>
          <w:rFonts w:ascii="Times New Roman" w:hAnsi="Times New Roman" w:cs="Times New Roman"/>
          <w:b/>
          <w:lang w:eastAsia="pt-BR"/>
        </w:rPr>
        <w:t xml:space="preserve"> </w:t>
      </w:r>
      <w:r w:rsidR="00091A9B">
        <w:rPr>
          <w:rFonts w:ascii="Times New Roman" w:hAnsi="Times New Roman" w:cs="Times New Roman"/>
          <w:lang w:eastAsia="pt-BR"/>
        </w:rPr>
        <w:t>Existe</w:t>
      </w:r>
      <w:r w:rsidR="000B055A">
        <w:rPr>
          <w:rFonts w:ascii="Times New Roman" w:hAnsi="Times New Roman" w:cs="Times New Roman"/>
          <w:lang w:eastAsia="pt-BR"/>
        </w:rPr>
        <w:t>m</w:t>
      </w:r>
      <w:r w:rsidR="0060417E">
        <w:rPr>
          <w:rFonts w:ascii="Times New Roman" w:hAnsi="Times New Roman" w:cs="Times New Roman"/>
          <w:lang w:eastAsia="pt-BR"/>
        </w:rPr>
        <w:t xml:space="preserve"> outras unidades?</w:t>
      </w:r>
    </w:p>
    <w:p w:rsidR="008C6F93" w:rsidRPr="001A103D" w:rsidRDefault="00613129" w:rsidP="00613129">
      <w:pPr>
        <w:rPr>
          <w:rFonts w:ascii="Times New Roman" w:hAnsi="Times New Roman" w:cs="Times New Roman"/>
          <w:b/>
          <w:lang w:eastAsia="pt-BR"/>
        </w:rPr>
      </w:pPr>
      <w:r w:rsidRPr="001A1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549A0" w:rsidRPr="001A103D" w:rsidRDefault="008549A0" w:rsidP="0060417E">
      <w:pPr>
        <w:rPr>
          <w:rFonts w:ascii="Times New Roman" w:hAnsi="Times New Roman" w:cs="Times New Roman"/>
          <w:b/>
          <w:lang w:eastAsia="pt-BR"/>
        </w:rPr>
      </w:pPr>
    </w:p>
    <w:p w:rsidR="003C2258" w:rsidRPr="001A103D" w:rsidRDefault="0037133D" w:rsidP="00E23354">
      <w:pPr>
        <w:tabs>
          <w:tab w:val="left" w:pos="709"/>
        </w:tabs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1.6</w:t>
      </w:r>
      <w:r w:rsidR="00AC3039" w:rsidRPr="001A103D">
        <w:rPr>
          <w:rFonts w:ascii="Times New Roman" w:hAnsi="Times New Roman" w:cs="Times New Roman"/>
          <w:lang w:eastAsia="pt-BR"/>
        </w:rPr>
        <w:t xml:space="preserve"> </w:t>
      </w:r>
      <w:r w:rsidR="003C2258" w:rsidRPr="001A103D">
        <w:rPr>
          <w:rFonts w:ascii="Times New Roman" w:hAnsi="Times New Roman" w:cs="Times New Roman"/>
          <w:lang w:eastAsia="pt-BR"/>
        </w:rPr>
        <w:t xml:space="preserve">Informar os dados formais da </w:t>
      </w:r>
      <w:r w:rsidR="00091A9B">
        <w:rPr>
          <w:rFonts w:ascii="Times New Roman" w:hAnsi="Times New Roman" w:cs="Times New Roman"/>
          <w:lang w:eastAsia="pt-BR"/>
        </w:rPr>
        <w:t>I</w:t>
      </w:r>
      <w:r w:rsidR="003C2258" w:rsidRPr="001A103D">
        <w:rPr>
          <w:rFonts w:ascii="Times New Roman" w:hAnsi="Times New Roman" w:cs="Times New Roman"/>
          <w:lang w:eastAsia="pt-BR"/>
        </w:rPr>
        <w:t>nstituição:</w:t>
      </w:r>
    </w:p>
    <w:p w:rsidR="00E23354" w:rsidRPr="001A103D" w:rsidRDefault="00E23354" w:rsidP="00AC3039">
      <w:pPr>
        <w:rPr>
          <w:rFonts w:ascii="Times New Roman" w:hAnsi="Times New Roman" w:cs="Times New Roman"/>
          <w:lang w:eastAsia="pt-BR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1787"/>
        <w:gridCol w:w="2466"/>
      </w:tblGrid>
      <w:tr w:rsidR="0052730A" w:rsidRPr="001A103D" w:rsidTr="0022567C">
        <w:tc>
          <w:tcPr>
            <w:tcW w:w="2268" w:type="dxa"/>
            <w:shd w:val="clear" w:color="auto" w:fill="002060"/>
            <w:vAlign w:val="center"/>
          </w:tcPr>
          <w:p w:rsidR="00F72A2A" w:rsidRPr="001A103D" w:rsidRDefault="00F72A2A" w:rsidP="0052730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DATA DO REGISTRO</w:t>
            </w:r>
          </w:p>
        </w:tc>
        <w:tc>
          <w:tcPr>
            <w:tcW w:w="4111" w:type="dxa"/>
            <w:shd w:val="clear" w:color="auto" w:fill="002060"/>
            <w:vAlign w:val="center"/>
          </w:tcPr>
          <w:p w:rsidR="00F72A2A" w:rsidRPr="001A103D" w:rsidRDefault="009A5EFD" w:rsidP="0052730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NOME DO CARTÓ</w:t>
            </w:r>
            <w:r w:rsidR="00F72A2A" w:rsidRPr="001A103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RIO</w:t>
            </w:r>
          </w:p>
        </w:tc>
        <w:tc>
          <w:tcPr>
            <w:tcW w:w="1787" w:type="dxa"/>
            <w:shd w:val="clear" w:color="auto" w:fill="002060"/>
            <w:vAlign w:val="center"/>
          </w:tcPr>
          <w:p w:rsidR="00F72A2A" w:rsidRPr="001A103D" w:rsidRDefault="009A5EFD" w:rsidP="0052730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NÚ</w:t>
            </w:r>
            <w:r w:rsidR="00F72A2A" w:rsidRPr="001A103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MERO DE REGISTRO</w:t>
            </w:r>
          </w:p>
        </w:tc>
        <w:tc>
          <w:tcPr>
            <w:tcW w:w="2466" w:type="dxa"/>
            <w:shd w:val="clear" w:color="auto" w:fill="002060"/>
            <w:vAlign w:val="center"/>
          </w:tcPr>
          <w:p w:rsidR="00F72A2A" w:rsidRPr="001A103D" w:rsidRDefault="00AC3039" w:rsidP="0052730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LIVRO DE REGISTRO</w:t>
            </w:r>
          </w:p>
        </w:tc>
      </w:tr>
      <w:tr w:rsidR="0052730A" w:rsidRPr="001A103D" w:rsidTr="0022567C">
        <w:tc>
          <w:tcPr>
            <w:tcW w:w="2268" w:type="dxa"/>
          </w:tcPr>
          <w:p w:rsidR="00F72A2A" w:rsidRPr="001A103D" w:rsidRDefault="00F72A2A" w:rsidP="003C2258">
            <w:pPr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111" w:type="dxa"/>
          </w:tcPr>
          <w:p w:rsidR="00F72A2A" w:rsidRPr="001A103D" w:rsidRDefault="00F72A2A" w:rsidP="003C2258">
            <w:pPr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787" w:type="dxa"/>
          </w:tcPr>
          <w:p w:rsidR="00F72A2A" w:rsidRPr="001A103D" w:rsidRDefault="00F72A2A" w:rsidP="003C2258">
            <w:pPr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2466" w:type="dxa"/>
          </w:tcPr>
          <w:p w:rsidR="00F72A2A" w:rsidRPr="001A103D" w:rsidRDefault="00F72A2A" w:rsidP="003C2258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</w:tbl>
    <w:p w:rsidR="009519C3" w:rsidRDefault="009519C3" w:rsidP="009519C3">
      <w:pPr>
        <w:rPr>
          <w:rFonts w:ascii="Times New Roman" w:hAnsi="Times New Roman" w:cs="Times New Roman"/>
          <w:lang w:eastAsia="pt-BR"/>
        </w:rPr>
      </w:pPr>
    </w:p>
    <w:p w:rsidR="00213FEB" w:rsidRPr="001A103D" w:rsidRDefault="0037133D" w:rsidP="009519C3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1.7</w:t>
      </w:r>
      <w:r w:rsidR="00213FEB" w:rsidRPr="001A103D">
        <w:rPr>
          <w:rFonts w:ascii="Times New Roman" w:hAnsi="Times New Roman" w:cs="Times New Roman"/>
          <w:lang w:eastAsia="pt-BR"/>
        </w:rPr>
        <w:t xml:space="preserve"> Qual é a natureza jurídica da </w:t>
      </w:r>
      <w:r w:rsidR="00091A9B">
        <w:rPr>
          <w:rFonts w:ascii="Times New Roman" w:hAnsi="Times New Roman" w:cs="Times New Roman"/>
          <w:lang w:eastAsia="pt-BR"/>
        </w:rPr>
        <w:t>I</w:t>
      </w:r>
      <w:r w:rsidR="006E7E24" w:rsidRPr="001A103D">
        <w:rPr>
          <w:rFonts w:ascii="Times New Roman" w:hAnsi="Times New Roman" w:cs="Times New Roman"/>
          <w:lang w:eastAsia="pt-BR"/>
        </w:rPr>
        <w:t>nstituição</w:t>
      </w:r>
      <w:r w:rsidR="00213FEB" w:rsidRPr="001A103D">
        <w:rPr>
          <w:rFonts w:ascii="Times New Roman" w:hAnsi="Times New Roman" w:cs="Times New Roman"/>
          <w:lang w:eastAsia="pt-BR"/>
        </w:rPr>
        <w:t>?</w:t>
      </w:r>
    </w:p>
    <w:p w:rsidR="0022567C" w:rsidRPr="001A103D" w:rsidRDefault="0022567C" w:rsidP="00213FEB">
      <w:pPr>
        <w:rPr>
          <w:rFonts w:ascii="Times New Roman" w:hAnsi="Times New Roman" w:cs="Times New Roman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9764"/>
      </w:tblGrid>
      <w:tr w:rsidR="00397EC5" w:rsidRPr="001A103D" w:rsidTr="001A103D">
        <w:tc>
          <w:tcPr>
            <w:tcW w:w="810" w:type="dxa"/>
            <w:shd w:val="clear" w:color="auto" w:fill="002060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b/>
                <w:color w:val="FFFFFF"/>
                <w:lang w:eastAsia="pt-BR"/>
              </w:rPr>
            </w:pPr>
            <w:r w:rsidRPr="001A103D">
              <w:rPr>
                <w:rFonts w:ascii="Times New Roman" w:hAnsi="Times New Roman" w:cs="Times New Roman"/>
                <w:b/>
                <w:color w:val="FFFFFF"/>
                <w:lang w:eastAsia="pt-BR"/>
              </w:rPr>
              <w:t>COD.</w:t>
            </w:r>
          </w:p>
        </w:tc>
        <w:tc>
          <w:tcPr>
            <w:tcW w:w="9764" w:type="dxa"/>
            <w:shd w:val="clear" w:color="auto" w:fill="002060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b/>
                <w:color w:val="FFFFFF"/>
                <w:lang w:eastAsia="pt-BR"/>
              </w:rPr>
            </w:pPr>
            <w:r w:rsidRPr="001A103D">
              <w:rPr>
                <w:rFonts w:ascii="Times New Roman" w:hAnsi="Times New Roman" w:cs="Times New Roman"/>
                <w:b/>
                <w:color w:val="FFFFFF"/>
                <w:lang w:eastAsia="pt-BR"/>
              </w:rPr>
              <w:t>PERSONALIDADE JURÍDICA</w:t>
            </w:r>
          </w:p>
        </w:tc>
      </w:tr>
      <w:tr w:rsidR="00397EC5" w:rsidRPr="001A103D" w:rsidTr="001A103D">
        <w:tc>
          <w:tcPr>
            <w:tcW w:w="810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64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Associação</w:t>
            </w:r>
          </w:p>
        </w:tc>
      </w:tr>
      <w:tr w:rsidR="00397EC5" w:rsidRPr="001A103D" w:rsidTr="001A103D">
        <w:tc>
          <w:tcPr>
            <w:tcW w:w="810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764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Cooperativa Social</w:t>
            </w:r>
          </w:p>
        </w:tc>
      </w:tr>
      <w:tr w:rsidR="00397EC5" w:rsidRPr="001A103D" w:rsidTr="001A103D">
        <w:tc>
          <w:tcPr>
            <w:tcW w:w="810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764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Fundação</w:t>
            </w:r>
          </w:p>
        </w:tc>
      </w:tr>
      <w:tr w:rsidR="00397EC5" w:rsidRPr="001A103D" w:rsidTr="001A103D">
        <w:tc>
          <w:tcPr>
            <w:tcW w:w="810" w:type="dxa"/>
            <w:vAlign w:val="center"/>
          </w:tcPr>
          <w:p w:rsidR="00956504" w:rsidRPr="001A103D" w:rsidRDefault="00091A9B" w:rsidP="00091A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764" w:type="dxa"/>
          </w:tcPr>
          <w:p w:rsidR="00956504" w:rsidRPr="001A103D" w:rsidRDefault="0060417E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Organização Social (OS</w:t>
            </w:r>
            <w:r w:rsidR="00956504"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397EC5" w:rsidRPr="001A103D" w:rsidTr="001A103D">
        <w:tc>
          <w:tcPr>
            <w:tcW w:w="810" w:type="dxa"/>
            <w:vAlign w:val="center"/>
          </w:tcPr>
          <w:p w:rsidR="00956504" w:rsidRPr="001A103D" w:rsidRDefault="00091A9B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764" w:type="dxa"/>
          </w:tcPr>
          <w:p w:rsidR="00956504" w:rsidRPr="001A103D" w:rsidRDefault="00956504" w:rsidP="001A103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1A103D" w:rsidRPr="001A103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Organização da Sociedade Civil de Interesse Público (</w:t>
            </w: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OSCIP</w:t>
            </w:r>
            <w:r w:rsidR="001A103D"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397EC5" w:rsidRPr="001A103D" w:rsidTr="001A103D">
        <w:tc>
          <w:tcPr>
            <w:tcW w:w="810" w:type="dxa"/>
            <w:vAlign w:val="center"/>
          </w:tcPr>
          <w:p w:rsidR="00956504" w:rsidRPr="001A103D" w:rsidRDefault="00091A9B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764" w:type="dxa"/>
          </w:tcPr>
          <w:p w:rsidR="00956504" w:rsidRPr="001A103D" w:rsidRDefault="00956504" w:rsidP="001A103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Não sabe </w:t>
            </w:r>
          </w:p>
        </w:tc>
      </w:tr>
    </w:tbl>
    <w:p w:rsidR="00213FEB" w:rsidRDefault="00213FEB" w:rsidP="009519C3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1.</w:t>
      </w:r>
      <w:r w:rsidR="0037133D" w:rsidRPr="001A103D">
        <w:rPr>
          <w:rFonts w:ascii="Times New Roman" w:hAnsi="Times New Roman" w:cs="Times New Roman"/>
          <w:lang w:eastAsia="pt-BR"/>
        </w:rPr>
        <w:t>8</w:t>
      </w:r>
      <w:r w:rsidRPr="001A103D">
        <w:rPr>
          <w:rFonts w:ascii="Times New Roman" w:hAnsi="Times New Roman" w:cs="Times New Roman"/>
          <w:lang w:eastAsia="pt-BR"/>
        </w:rPr>
        <w:t xml:space="preserve"> Segundo a opinião do pesquisado, qual é a natureza jurídica da </w:t>
      </w:r>
      <w:r w:rsidR="00091A9B">
        <w:rPr>
          <w:rFonts w:ascii="Times New Roman" w:hAnsi="Times New Roman" w:cs="Times New Roman"/>
          <w:lang w:eastAsia="pt-BR"/>
        </w:rPr>
        <w:t>I</w:t>
      </w:r>
      <w:r w:rsidR="006E7E24" w:rsidRPr="001A103D">
        <w:rPr>
          <w:rFonts w:ascii="Times New Roman" w:hAnsi="Times New Roman" w:cs="Times New Roman"/>
          <w:lang w:eastAsia="pt-BR"/>
        </w:rPr>
        <w:t>nstituição</w:t>
      </w:r>
      <w:r w:rsidRPr="001A103D">
        <w:rPr>
          <w:rFonts w:ascii="Times New Roman" w:hAnsi="Times New Roman" w:cs="Times New Roman"/>
          <w:lang w:eastAsia="pt-BR"/>
        </w:rPr>
        <w:t>?</w:t>
      </w:r>
    </w:p>
    <w:p w:rsidR="00737564" w:rsidRPr="001A103D" w:rsidRDefault="00737564" w:rsidP="009519C3">
      <w:pPr>
        <w:rPr>
          <w:rFonts w:ascii="Times New Roman" w:hAnsi="Times New Roman" w:cs="Times New Roman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397EC5" w:rsidRPr="001A103D" w:rsidTr="00397EC5">
        <w:tc>
          <w:tcPr>
            <w:tcW w:w="817" w:type="dxa"/>
            <w:shd w:val="clear" w:color="auto" w:fill="002060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9865" w:type="dxa"/>
            <w:shd w:val="clear" w:color="auto" w:fill="002060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PERSONALIDADE JURÍDICA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65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Associação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65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Cooperativa Social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65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Fundação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65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Instituto 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65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ONG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65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Organização Beneficente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65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Organização Filantrópica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65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Organização Religiosa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865" w:type="dxa"/>
          </w:tcPr>
          <w:p w:rsidR="00956504" w:rsidRPr="001A103D" w:rsidRDefault="00956504" w:rsidP="0060417E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Organização Social (OS)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65" w:type="dxa"/>
          </w:tcPr>
          <w:p w:rsidR="00956504" w:rsidRPr="001A103D" w:rsidRDefault="001A103D" w:rsidP="001A103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Organização da Sociedade Civil de Interesse Público (</w:t>
            </w:r>
            <w:r w:rsidR="00956504"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OSCIP</w:t>
            </w: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865" w:type="dxa"/>
          </w:tcPr>
          <w:p w:rsidR="00956504" w:rsidRPr="001A103D" w:rsidRDefault="00956504" w:rsidP="00397EC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Sociedade</w:t>
            </w:r>
          </w:p>
        </w:tc>
      </w:tr>
      <w:tr w:rsidR="00397EC5" w:rsidRPr="001A103D" w:rsidTr="00397EC5">
        <w:tc>
          <w:tcPr>
            <w:tcW w:w="817" w:type="dxa"/>
            <w:vAlign w:val="center"/>
          </w:tcPr>
          <w:p w:rsidR="00956504" w:rsidRPr="001A103D" w:rsidRDefault="00956504" w:rsidP="00397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865" w:type="dxa"/>
          </w:tcPr>
          <w:p w:rsidR="00956504" w:rsidRPr="001A103D" w:rsidRDefault="00956504" w:rsidP="001A103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Não sabe           </w:t>
            </w:r>
          </w:p>
        </w:tc>
      </w:tr>
    </w:tbl>
    <w:p w:rsidR="009519C3" w:rsidRDefault="009519C3" w:rsidP="009519C3">
      <w:pPr>
        <w:rPr>
          <w:rFonts w:ascii="Times New Roman" w:hAnsi="Times New Roman" w:cs="Times New Roman"/>
          <w:lang w:eastAsia="pt-BR"/>
        </w:rPr>
      </w:pPr>
    </w:p>
    <w:p w:rsidR="005523F3" w:rsidRPr="001A103D" w:rsidRDefault="0037133D" w:rsidP="009519C3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 xml:space="preserve">1.9 </w:t>
      </w:r>
      <w:r w:rsidR="005523F3" w:rsidRPr="001A103D">
        <w:rPr>
          <w:rFonts w:ascii="Times New Roman" w:hAnsi="Times New Roman" w:cs="Times New Roman"/>
        </w:rPr>
        <w:t xml:space="preserve">Qual </w:t>
      </w:r>
      <w:r w:rsidR="00091A9B">
        <w:rPr>
          <w:rFonts w:ascii="Times New Roman" w:hAnsi="Times New Roman" w:cs="Times New Roman"/>
        </w:rPr>
        <w:t xml:space="preserve">o orçamento </w:t>
      </w:r>
      <w:r w:rsidR="005523F3" w:rsidRPr="001A103D">
        <w:rPr>
          <w:rFonts w:ascii="Times New Roman" w:hAnsi="Times New Roman" w:cs="Times New Roman"/>
        </w:rPr>
        <w:t xml:space="preserve">anual da </w:t>
      </w:r>
      <w:r w:rsidR="00091A9B">
        <w:rPr>
          <w:rFonts w:ascii="Times New Roman" w:hAnsi="Times New Roman" w:cs="Times New Roman"/>
        </w:rPr>
        <w:t>I</w:t>
      </w:r>
      <w:r w:rsidR="006E7E24" w:rsidRPr="001A103D">
        <w:rPr>
          <w:rFonts w:ascii="Times New Roman" w:hAnsi="Times New Roman" w:cs="Times New Roman"/>
        </w:rPr>
        <w:t>nstituição</w:t>
      </w:r>
      <w:r w:rsidR="00213FEB" w:rsidRPr="001A103D">
        <w:rPr>
          <w:rFonts w:ascii="Times New Roman" w:hAnsi="Times New Roman" w:cs="Times New Roman"/>
        </w:rPr>
        <w:t>?</w:t>
      </w:r>
    </w:p>
    <w:p w:rsidR="00213FEB" w:rsidRPr="001A103D" w:rsidRDefault="00213FEB" w:rsidP="009E05D8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789"/>
      </w:tblGrid>
      <w:tr w:rsidR="005523F3" w:rsidRPr="001A103D" w:rsidTr="00FB5ED1">
        <w:tc>
          <w:tcPr>
            <w:tcW w:w="817" w:type="dxa"/>
            <w:shd w:val="clear" w:color="auto" w:fill="002060"/>
          </w:tcPr>
          <w:p w:rsidR="005523F3" w:rsidRPr="001A103D" w:rsidRDefault="005523F3" w:rsidP="00FB5ED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</w:t>
            </w:r>
            <w:r w:rsidR="00FB5ED1" w:rsidRPr="001A103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OD.</w:t>
            </w:r>
          </w:p>
        </w:tc>
        <w:tc>
          <w:tcPr>
            <w:tcW w:w="9789" w:type="dxa"/>
            <w:shd w:val="clear" w:color="auto" w:fill="002060"/>
          </w:tcPr>
          <w:p w:rsidR="005523F3" w:rsidRPr="001A103D" w:rsidRDefault="00FB5ED1" w:rsidP="00397EC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CLASSIFICAÇÃO</w:t>
            </w:r>
          </w:p>
        </w:tc>
      </w:tr>
      <w:tr w:rsidR="005523F3" w:rsidRPr="001A103D" w:rsidTr="00FB5ED1">
        <w:tc>
          <w:tcPr>
            <w:tcW w:w="817" w:type="dxa"/>
          </w:tcPr>
          <w:p w:rsidR="005523F3" w:rsidRPr="001A103D" w:rsidRDefault="00FB5ED1" w:rsidP="009E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9" w:type="dxa"/>
          </w:tcPr>
          <w:p w:rsidR="005523F3" w:rsidRPr="001A103D" w:rsidRDefault="0037133D" w:rsidP="009A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Até R$ 12.000</w:t>
            </w:r>
          </w:p>
        </w:tc>
      </w:tr>
      <w:tr w:rsidR="005523F3" w:rsidRPr="001A103D" w:rsidTr="00FB5ED1">
        <w:tc>
          <w:tcPr>
            <w:tcW w:w="817" w:type="dxa"/>
          </w:tcPr>
          <w:p w:rsidR="005523F3" w:rsidRPr="001A103D" w:rsidRDefault="00FB5ED1" w:rsidP="00FB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9" w:type="dxa"/>
          </w:tcPr>
          <w:p w:rsidR="005523F3" w:rsidRPr="001A103D" w:rsidRDefault="009A5EFD" w:rsidP="009A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R$ 12.001 </w:t>
            </w:r>
            <w:r w:rsidR="0037133D" w:rsidRPr="001A103D">
              <w:rPr>
                <w:rFonts w:ascii="Times New Roman" w:hAnsi="Times New Roman" w:cs="Times New Roman"/>
                <w:sz w:val="20"/>
                <w:szCs w:val="20"/>
              </w:rPr>
              <w:t>e R$ 24.000</w:t>
            </w:r>
          </w:p>
        </w:tc>
      </w:tr>
      <w:tr w:rsidR="005523F3" w:rsidRPr="001A103D" w:rsidTr="00FB5ED1">
        <w:tc>
          <w:tcPr>
            <w:tcW w:w="817" w:type="dxa"/>
          </w:tcPr>
          <w:p w:rsidR="005523F3" w:rsidRPr="001A103D" w:rsidRDefault="00FB5ED1" w:rsidP="009E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9" w:type="dxa"/>
          </w:tcPr>
          <w:p w:rsidR="005523F3" w:rsidRPr="001A103D" w:rsidRDefault="0037133D" w:rsidP="009A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Entre R$ 24.00</w:t>
            </w:r>
            <w:r w:rsidR="009A5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e R$ 36.000</w:t>
            </w:r>
          </w:p>
        </w:tc>
      </w:tr>
      <w:tr w:rsidR="005523F3" w:rsidRPr="001A103D" w:rsidTr="00FB5ED1">
        <w:tc>
          <w:tcPr>
            <w:tcW w:w="817" w:type="dxa"/>
          </w:tcPr>
          <w:p w:rsidR="005523F3" w:rsidRPr="001A103D" w:rsidRDefault="00FB5ED1" w:rsidP="009E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9" w:type="dxa"/>
          </w:tcPr>
          <w:p w:rsidR="005523F3" w:rsidRPr="001A103D" w:rsidRDefault="00FB5ED1" w:rsidP="009A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Entre R$ 36.00</w:t>
            </w:r>
            <w:r w:rsidR="009A5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e R$ 48</w:t>
            </w:r>
            <w:r w:rsidR="0037133D" w:rsidRPr="001A103D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37133D" w:rsidRPr="001A103D" w:rsidTr="00FB5ED1">
        <w:tc>
          <w:tcPr>
            <w:tcW w:w="817" w:type="dxa"/>
          </w:tcPr>
          <w:p w:rsidR="0037133D" w:rsidRPr="001A103D" w:rsidRDefault="00FB5ED1" w:rsidP="009E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9" w:type="dxa"/>
          </w:tcPr>
          <w:p w:rsidR="0037133D" w:rsidRPr="001A103D" w:rsidRDefault="009A5EFD" w:rsidP="0005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.001 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9A5EFD" w:rsidRPr="001A103D" w:rsidTr="009A5E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FD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FD" w:rsidRPr="001A103D" w:rsidRDefault="009A5EFD" w:rsidP="0005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Entre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 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96.000</w:t>
            </w:r>
          </w:p>
        </w:tc>
      </w:tr>
      <w:tr w:rsidR="009A5EFD" w:rsidRPr="001A103D" w:rsidTr="009A5E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FD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FD" w:rsidRPr="001A103D" w:rsidRDefault="009A5EFD" w:rsidP="0005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Entre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96.001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 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</w:tr>
      <w:tr w:rsidR="009A5EFD" w:rsidRPr="001A103D" w:rsidTr="009A5E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FD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FD" w:rsidRPr="001A103D" w:rsidRDefault="009A5EFD" w:rsidP="0005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Entre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120.001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 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9A5EFD" w:rsidRPr="001A103D" w:rsidTr="009A5E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FD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FD" w:rsidRPr="001A103D" w:rsidRDefault="009A5EFD" w:rsidP="0005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Entre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 xml:space="preserve">144.001 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e R$ </w:t>
            </w:r>
            <w:r w:rsidR="0005597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05597A" w:rsidRPr="001A103D" w:rsidTr="000559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Pr="001A103D" w:rsidRDefault="0005597A" w:rsidP="0005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Entre R$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180.001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 e R$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216.000</w:t>
            </w:r>
          </w:p>
        </w:tc>
      </w:tr>
      <w:tr w:rsidR="0005597A" w:rsidRPr="001A103D" w:rsidTr="000559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Pr="001A103D" w:rsidRDefault="0005597A" w:rsidP="0005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Entre R$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216.001</w:t>
            </w:r>
            <w:r w:rsidRPr="001A103D">
              <w:rPr>
                <w:rFonts w:ascii="Times New Roman" w:hAnsi="Times New Roman" w:cs="Times New Roman"/>
                <w:sz w:val="20"/>
                <w:szCs w:val="20"/>
              </w:rPr>
              <w:t xml:space="preserve"> e R$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252.000</w:t>
            </w:r>
          </w:p>
        </w:tc>
      </w:tr>
      <w:tr w:rsidR="0005597A" w:rsidRPr="001A103D" w:rsidTr="000559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Pr="0005597A" w:rsidRDefault="0005597A" w:rsidP="0005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97A">
              <w:rPr>
                <w:rFonts w:ascii="Times New Roman" w:hAnsi="Times New Roman" w:cs="Times New Roman"/>
                <w:sz w:val="20"/>
                <w:szCs w:val="20"/>
              </w:rPr>
              <w:t>Entre R$ 252.001 e R$ 300.000</w:t>
            </w:r>
          </w:p>
        </w:tc>
      </w:tr>
      <w:tr w:rsidR="0005597A" w:rsidRPr="001A103D" w:rsidTr="000559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Superior a R$ 300.001</w:t>
            </w:r>
          </w:p>
        </w:tc>
      </w:tr>
      <w:tr w:rsidR="0005597A" w:rsidRPr="001A103D" w:rsidTr="000559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Pr="001A103D" w:rsidRDefault="0005597A" w:rsidP="007C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7A" w:rsidRDefault="0005597A" w:rsidP="00055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foi informado</w:t>
            </w:r>
          </w:p>
        </w:tc>
      </w:tr>
    </w:tbl>
    <w:p w:rsidR="009519C3" w:rsidRDefault="009519C3" w:rsidP="009E05D8">
      <w:pPr>
        <w:rPr>
          <w:rFonts w:ascii="Times New Roman" w:hAnsi="Times New Roman" w:cs="Times New Roman"/>
        </w:rPr>
      </w:pPr>
    </w:p>
    <w:p w:rsidR="009E05D8" w:rsidRPr="001A103D" w:rsidRDefault="0037133D" w:rsidP="009E05D8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>1.10</w:t>
      </w:r>
      <w:r w:rsidR="00AC3039" w:rsidRPr="001A103D">
        <w:rPr>
          <w:rFonts w:ascii="Times New Roman" w:hAnsi="Times New Roman" w:cs="Times New Roman"/>
        </w:rPr>
        <w:t xml:space="preserve"> </w:t>
      </w:r>
      <w:r w:rsidR="009E05D8" w:rsidRPr="001A103D">
        <w:rPr>
          <w:rFonts w:ascii="Times New Roman" w:hAnsi="Times New Roman" w:cs="Times New Roman"/>
        </w:rPr>
        <w:t>Qual é a missão</w:t>
      </w:r>
      <w:r w:rsidR="00F72A2A" w:rsidRPr="001A103D">
        <w:rPr>
          <w:rFonts w:ascii="Times New Roman" w:hAnsi="Times New Roman" w:cs="Times New Roman"/>
        </w:rPr>
        <w:t xml:space="preserve"> </w:t>
      </w:r>
      <w:r w:rsidR="009E05D8" w:rsidRPr="001A103D">
        <w:rPr>
          <w:rFonts w:ascii="Times New Roman" w:hAnsi="Times New Roman" w:cs="Times New Roman"/>
        </w:rPr>
        <w:t xml:space="preserve">da </w:t>
      </w:r>
      <w:r w:rsidR="00091A9B">
        <w:rPr>
          <w:rFonts w:ascii="Times New Roman" w:hAnsi="Times New Roman" w:cs="Times New Roman"/>
        </w:rPr>
        <w:t>I</w:t>
      </w:r>
      <w:r w:rsidR="006E7E24" w:rsidRPr="001A103D">
        <w:rPr>
          <w:rFonts w:ascii="Times New Roman" w:hAnsi="Times New Roman" w:cs="Times New Roman"/>
        </w:rPr>
        <w:t>nstituição</w:t>
      </w:r>
      <w:r w:rsidR="00F72A2A" w:rsidRPr="001A103D">
        <w:rPr>
          <w:rFonts w:ascii="Times New Roman" w:hAnsi="Times New Roman" w:cs="Times New Roman"/>
        </w:rPr>
        <w:t>?</w:t>
      </w:r>
    </w:p>
    <w:p w:rsidR="00AC3039" w:rsidRPr="001A103D" w:rsidRDefault="00AC3039" w:rsidP="009E05D8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9C3" w:rsidRDefault="009519C3" w:rsidP="009E05D8">
      <w:pPr>
        <w:rPr>
          <w:rFonts w:ascii="Times New Roman" w:hAnsi="Times New Roman" w:cs="Times New Roman"/>
        </w:rPr>
      </w:pPr>
    </w:p>
    <w:p w:rsidR="009E05D8" w:rsidRPr="001A103D" w:rsidRDefault="009519C3" w:rsidP="009E0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7133D" w:rsidRPr="001A103D">
        <w:rPr>
          <w:rFonts w:ascii="Times New Roman" w:hAnsi="Times New Roman" w:cs="Times New Roman"/>
        </w:rPr>
        <w:t>.11</w:t>
      </w:r>
      <w:r w:rsidR="00AC3039" w:rsidRPr="001A103D">
        <w:rPr>
          <w:rFonts w:ascii="Times New Roman" w:hAnsi="Times New Roman" w:cs="Times New Roman"/>
        </w:rPr>
        <w:t xml:space="preserve"> </w:t>
      </w:r>
      <w:r w:rsidR="009E05D8" w:rsidRPr="001A103D">
        <w:rPr>
          <w:rFonts w:ascii="Times New Roman" w:hAnsi="Times New Roman" w:cs="Times New Roman"/>
        </w:rPr>
        <w:t>Qual é a v</w:t>
      </w:r>
      <w:r w:rsidR="00F72A2A" w:rsidRPr="001A103D">
        <w:rPr>
          <w:rFonts w:ascii="Times New Roman" w:hAnsi="Times New Roman" w:cs="Times New Roman"/>
        </w:rPr>
        <w:t>isão</w:t>
      </w:r>
      <w:r w:rsidR="009E05D8" w:rsidRPr="001A103D">
        <w:rPr>
          <w:rFonts w:ascii="Times New Roman" w:hAnsi="Times New Roman" w:cs="Times New Roman"/>
        </w:rPr>
        <w:t xml:space="preserve"> da </w:t>
      </w:r>
      <w:r w:rsidR="00091A9B">
        <w:rPr>
          <w:rFonts w:ascii="Times New Roman" w:hAnsi="Times New Roman" w:cs="Times New Roman"/>
        </w:rPr>
        <w:t>I</w:t>
      </w:r>
      <w:r w:rsidR="006E7E24" w:rsidRPr="001A103D">
        <w:rPr>
          <w:rFonts w:ascii="Times New Roman" w:hAnsi="Times New Roman" w:cs="Times New Roman"/>
        </w:rPr>
        <w:t>nstituição</w:t>
      </w:r>
      <w:r w:rsidR="009E05D8" w:rsidRPr="001A103D">
        <w:rPr>
          <w:rFonts w:ascii="Times New Roman" w:hAnsi="Times New Roman" w:cs="Times New Roman"/>
        </w:rPr>
        <w:t>?</w:t>
      </w:r>
    </w:p>
    <w:p w:rsidR="00AC3039" w:rsidRPr="001A103D" w:rsidRDefault="00AC3039" w:rsidP="00AC3039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9C3" w:rsidRDefault="009519C3" w:rsidP="009519C3">
      <w:pPr>
        <w:rPr>
          <w:rFonts w:ascii="Times New Roman" w:hAnsi="Times New Roman" w:cs="Times New Roman"/>
        </w:rPr>
      </w:pPr>
    </w:p>
    <w:p w:rsidR="000A37B6" w:rsidRPr="009519C3" w:rsidRDefault="000A37B6" w:rsidP="009519C3">
      <w:pPr>
        <w:ind w:firstLine="720"/>
        <w:rPr>
          <w:rFonts w:ascii="Times New Roman" w:hAnsi="Times New Roman" w:cs="Times New Roman"/>
          <w:b/>
          <w:lang w:eastAsia="pt-BR"/>
        </w:rPr>
      </w:pPr>
      <w:r w:rsidRPr="009519C3">
        <w:rPr>
          <w:rFonts w:ascii="Times New Roman" w:hAnsi="Times New Roman"/>
          <w:b/>
          <w:color w:val="002060"/>
          <w:lang w:eastAsia="pt-BR"/>
        </w:rPr>
        <w:t>2</w:t>
      </w:r>
      <w:r w:rsidR="005949F5" w:rsidRPr="009519C3">
        <w:rPr>
          <w:rFonts w:ascii="Times New Roman" w:hAnsi="Times New Roman"/>
          <w:b/>
          <w:color w:val="002060"/>
          <w:lang w:eastAsia="pt-BR"/>
        </w:rPr>
        <w:t xml:space="preserve"> </w:t>
      </w:r>
      <w:r w:rsidRPr="009519C3">
        <w:rPr>
          <w:rFonts w:ascii="Times New Roman" w:hAnsi="Times New Roman"/>
          <w:b/>
          <w:color w:val="002060"/>
          <w:lang w:eastAsia="pt-BR"/>
        </w:rPr>
        <w:t>- CONTEXTO</w:t>
      </w:r>
    </w:p>
    <w:p w:rsidR="009519C3" w:rsidRDefault="009519C3" w:rsidP="009519C3">
      <w:pPr>
        <w:rPr>
          <w:rFonts w:ascii="Times New Roman" w:hAnsi="Times New Roman" w:cs="Times New Roman"/>
          <w:lang w:eastAsia="pt-BR"/>
        </w:rPr>
      </w:pPr>
    </w:p>
    <w:p w:rsidR="003C2258" w:rsidRPr="001A103D" w:rsidRDefault="006345C4" w:rsidP="009519C3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2.1 </w:t>
      </w:r>
      <w:r w:rsidR="006D32AF" w:rsidRPr="001A103D">
        <w:rPr>
          <w:rFonts w:ascii="Times New Roman" w:hAnsi="Times New Roman" w:cs="Times New Roman"/>
          <w:lang w:eastAsia="pt-BR"/>
        </w:rPr>
        <w:t xml:space="preserve">A </w:t>
      </w:r>
      <w:r w:rsidR="00091A9B">
        <w:rPr>
          <w:rFonts w:ascii="Times New Roman" w:hAnsi="Times New Roman" w:cs="Times New Roman"/>
          <w:lang w:eastAsia="pt-BR"/>
        </w:rPr>
        <w:t>I</w:t>
      </w:r>
      <w:r w:rsidR="006E7E24" w:rsidRPr="001A103D">
        <w:rPr>
          <w:rFonts w:ascii="Times New Roman" w:hAnsi="Times New Roman" w:cs="Times New Roman"/>
          <w:lang w:eastAsia="pt-BR"/>
        </w:rPr>
        <w:t>nstituição</w:t>
      </w:r>
      <w:r w:rsidR="006D32AF" w:rsidRPr="001A103D">
        <w:rPr>
          <w:rFonts w:ascii="Times New Roman" w:hAnsi="Times New Roman" w:cs="Times New Roman"/>
          <w:lang w:eastAsia="pt-BR"/>
        </w:rPr>
        <w:t xml:space="preserve"> foi criada/fundada por:</w:t>
      </w:r>
    </w:p>
    <w:p w:rsidR="006345C4" w:rsidRPr="001A103D" w:rsidRDefault="006345C4" w:rsidP="003C2258">
      <w:pPr>
        <w:rPr>
          <w:rFonts w:ascii="Times New Roman" w:hAnsi="Times New Roman" w:cs="Times New Roman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612D56" w:rsidRPr="001A103D" w:rsidTr="00612D56">
        <w:tc>
          <w:tcPr>
            <w:tcW w:w="817" w:type="dxa"/>
            <w:shd w:val="clear" w:color="auto" w:fill="002060"/>
            <w:vAlign w:val="center"/>
          </w:tcPr>
          <w:p w:rsidR="006345C4" w:rsidRPr="001A103D" w:rsidRDefault="00120010" w:rsidP="00612D56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1A103D">
              <w:rPr>
                <w:rFonts w:ascii="Times New Roman" w:hAnsi="Times New Roman" w:cs="Times New Roman"/>
                <w:b/>
                <w:lang w:eastAsia="pt-BR"/>
              </w:rPr>
              <w:t>COD</w:t>
            </w:r>
            <w:r w:rsidR="006345C4" w:rsidRPr="001A103D">
              <w:rPr>
                <w:rFonts w:ascii="Times New Roman" w:hAnsi="Times New Roman" w:cs="Times New Roman"/>
                <w:b/>
                <w:lang w:eastAsia="pt-BR"/>
              </w:rPr>
              <w:t>.</w:t>
            </w:r>
          </w:p>
        </w:tc>
        <w:tc>
          <w:tcPr>
            <w:tcW w:w="9865" w:type="dxa"/>
            <w:shd w:val="clear" w:color="auto" w:fill="002060"/>
            <w:vAlign w:val="center"/>
          </w:tcPr>
          <w:p w:rsidR="006345C4" w:rsidRPr="001A103D" w:rsidRDefault="006345C4" w:rsidP="00612D56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1A103D">
              <w:rPr>
                <w:rFonts w:ascii="Times New Roman" w:hAnsi="Times New Roman" w:cs="Times New Roman"/>
                <w:b/>
                <w:lang w:eastAsia="pt-BR"/>
              </w:rPr>
              <w:t>DESCRIÇÃO</w:t>
            </w:r>
          </w:p>
        </w:tc>
      </w:tr>
      <w:tr w:rsidR="006345C4" w:rsidRPr="001A103D" w:rsidTr="00612D56">
        <w:tc>
          <w:tcPr>
            <w:tcW w:w="817" w:type="dxa"/>
            <w:vAlign w:val="center"/>
          </w:tcPr>
          <w:p w:rsidR="006345C4" w:rsidRPr="009519C3" w:rsidRDefault="006345C4" w:rsidP="00612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65" w:type="dxa"/>
          </w:tcPr>
          <w:p w:rsidR="006345C4" w:rsidRPr="009519C3" w:rsidRDefault="006345C4" w:rsidP="00612D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r w:rsidR="00120010"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Pessoa (</w:t>
            </w: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s) física(s)</w:t>
            </w:r>
          </w:p>
        </w:tc>
      </w:tr>
      <w:tr w:rsidR="006345C4" w:rsidRPr="001A103D" w:rsidTr="00612D56">
        <w:tc>
          <w:tcPr>
            <w:tcW w:w="817" w:type="dxa"/>
            <w:vAlign w:val="center"/>
          </w:tcPr>
          <w:p w:rsidR="006345C4" w:rsidRPr="009519C3" w:rsidRDefault="006345C4" w:rsidP="00612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65" w:type="dxa"/>
          </w:tcPr>
          <w:p w:rsidR="006345C4" w:rsidRPr="009519C3" w:rsidRDefault="006345C4" w:rsidP="00612D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B) </w:t>
            </w:r>
            <w:r w:rsidR="00120010"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Pessoa (</w:t>
            </w: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s) jurídica(s)</w:t>
            </w:r>
          </w:p>
        </w:tc>
      </w:tr>
      <w:tr w:rsidR="006345C4" w:rsidRPr="001A103D" w:rsidTr="00612D56">
        <w:tc>
          <w:tcPr>
            <w:tcW w:w="817" w:type="dxa"/>
            <w:vAlign w:val="center"/>
          </w:tcPr>
          <w:p w:rsidR="006345C4" w:rsidRPr="009519C3" w:rsidRDefault="006345C4" w:rsidP="00612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65" w:type="dxa"/>
          </w:tcPr>
          <w:p w:rsidR="006345C4" w:rsidRPr="009519C3" w:rsidRDefault="006345C4" w:rsidP="00612D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C) Poder público - órgão de governo</w:t>
            </w:r>
          </w:p>
        </w:tc>
      </w:tr>
      <w:tr w:rsidR="006345C4" w:rsidRPr="001A103D" w:rsidTr="00612D56">
        <w:tc>
          <w:tcPr>
            <w:tcW w:w="817" w:type="dxa"/>
            <w:vAlign w:val="center"/>
          </w:tcPr>
          <w:p w:rsidR="006345C4" w:rsidRPr="009519C3" w:rsidRDefault="006345C4" w:rsidP="00612D56">
            <w:pPr>
              <w:tabs>
                <w:tab w:val="left" w:pos="286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65" w:type="dxa"/>
          </w:tcPr>
          <w:p w:rsidR="006345C4" w:rsidRPr="009519C3" w:rsidRDefault="006345C4" w:rsidP="00612D56">
            <w:pPr>
              <w:tabs>
                <w:tab w:val="left" w:pos="2866"/>
              </w:tabs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D) A + B</w:t>
            </w: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ab/>
            </w:r>
          </w:p>
        </w:tc>
      </w:tr>
      <w:tr w:rsidR="006345C4" w:rsidRPr="001A103D" w:rsidTr="00612D56">
        <w:tc>
          <w:tcPr>
            <w:tcW w:w="817" w:type="dxa"/>
            <w:vAlign w:val="center"/>
          </w:tcPr>
          <w:p w:rsidR="006345C4" w:rsidRPr="009519C3" w:rsidRDefault="006345C4" w:rsidP="00612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65" w:type="dxa"/>
          </w:tcPr>
          <w:p w:rsidR="006345C4" w:rsidRPr="009519C3" w:rsidRDefault="006345C4" w:rsidP="00612D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E) A + C</w:t>
            </w:r>
          </w:p>
        </w:tc>
      </w:tr>
      <w:tr w:rsidR="006345C4" w:rsidRPr="001A103D" w:rsidTr="00612D56">
        <w:tc>
          <w:tcPr>
            <w:tcW w:w="817" w:type="dxa"/>
            <w:vAlign w:val="center"/>
          </w:tcPr>
          <w:p w:rsidR="006345C4" w:rsidRPr="009519C3" w:rsidRDefault="006345C4" w:rsidP="00612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65" w:type="dxa"/>
          </w:tcPr>
          <w:p w:rsidR="006345C4" w:rsidRPr="009519C3" w:rsidRDefault="006345C4" w:rsidP="00612D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F) B + C</w:t>
            </w:r>
          </w:p>
        </w:tc>
      </w:tr>
      <w:tr w:rsidR="006345C4" w:rsidRPr="001A103D" w:rsidTr="00612D56">
        <w:tc>
          <w:tcPr>
            <w:tcW w:w="817" w:type="dxa"/>
            <w:vAlign w:val="center"/>
          </w:tcPr>
          <w:p w:rsidR="006345C4" w:rsidRPr="009519C3" w:rsidRDefault="006345C4" w:rsidP="00612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65" w:type="dxa"/>
          </w:tcPr>
          <w:p w:rsidR="006345C4" w:rsidRPr="009519C3" w:rsidRDefault="006345C4" w:rsidP="00612D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G) A + B + C</w:t>
            </w:r>
          </w:p>
        </w:tc>
      </w:tr>
      <w:tr w:rsidR="006345C4" w:rsidRPr="001A103D" w:rsidTr="00612D56">
        <w:tc>
          <w:tcPr>
            <w:tcW w:w="817" w:type="dxa"/>
            <w:vAlign w:val="center"/>
          </w:tcPr>
          <w:p w:rsidR="006345C4" w:rsidRPr="009519C3" w:rsidRDefault="006345C4" w:rsidP="00612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65" w:type="dxa"/>
          </w:tcPr>
          <w:p w:rsidR="006345C4" w:rsidRPr="009519C3" w:rsidRDefault="006345C4" w:rsidP="00612D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Não sabe</w:t>
            </w:r>
          </w:p>
        </w:tc>
      </w:tr>
    </w:tbl>
    <w:p w:rsidR="009519C3" w:rsidRDefault="009519C3" w:rsidP="006D32AF">
      <w:pPr>
        <w:rPr>
          <w:rFonts w:ascii="Times New Roman" w:hAnsi="Times New Roman" w:cs="Times New Roman"/>
          <w:b/>
          <w:lang w:eastAsia="pt-BR"/>
        </w:rPr>
      </w:pPr>
    </w:p>
    <w:p w:rsidR="006D32AF" w:rsidRPr="001A103D" w:rsidRDefault="006345C4" w:rsidP="006D32AF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2.2</w:t>
      </w:r>
      <w:r w:rsidR="006D32AF" w:rsidRPr="001A103D">
        <w:rPr>
          <w:rFonts w:ascii="Times New Roman" w:hAnsi="Times New Roman" w:cs="Times New Roman"/>
          <w:lang w:eastAsia="pt-BR"/>
        </w:rPr>
        <w:t xml:space="preserve"> Data da fundação/criação da </w:t>
      </w:r>
      <w:r w:rsidR="00091A9B">
        <w:rPr>
          <w:rFonts w:ascii="Times New Roman" w:hAnsi="Times New Roman" w:cs="Times New Roman"/>
          <w:lang w:eastAsia="pt-BR"/>
        </w:rPr>
        <w:t>I</w:t>
      </w:r>
      <w:r w:rsidR="006D32AF" w:rsidRPr="001A103D">
        <w:rPr>
          <w:rFonts w:ascii="Times New Roman" w:hAnsi="Times New Roman" w:cs="Times New Roman"/>
          <w:lang w:eastAsia="pt-BR"/>
        </w:rPr>
        <w:t>nstituição:</w:t>
      </w:r>
      <w:r w:rsidR="00613129" w:rsidRPr="001A103D">
        <w:rPr>
          <w:rFonts w:ascii="Times New Roman" w:hAnsi="Times New Roman" w:cs="Times New Roman"/>
          <w:lang w:eastAsia="pt-BR"/>
        </w:rPr>
        <w:t xml:space="preserve"> ________________________________</w:t>
      </w:r>
      <w:r w:rsidR="009519C3">
        <w:rPr>
          <w:rFonts w:ascii="Times New Roman" w:hAnsi="Times New Roman" w:cs="Times New Roman"/>
          <w:lang w:eastAsia="pt-BR"/>
        </w:rPr>
        <w:t>__</w:t>
      </w:r>
      <w:r w:rsidR="00613129" w:rsidRPr="001A103D">
        <w:rPr>
          <w:rFonts w:ascii="Times New Roman" w:hAnsi="Times New Roman" w:cs="Times New Roman"/>
          <w:lang w:eastAsia="pt-BR"/>
        </w:rPr>
        <w:t>_________</w:t>
      </w:r>
      <w:r w:rsidR="009519C3">
        <w:rPr>
          <w:rFonts w:ascii="Times New Roman" w:hAnsi="Times New Roman" w:cs="Times New Roman"/>
          <w:lang w:eastAsia="pt-BR"/>
        </w:rPr>
        <w:t>_____</w:t>
      </w:r>
      <w:r w:rsidR="00613129" w:rsidRPr="001A103D">
        <w:rPr>
          <w:rFonts w:ascii="Times New Roman" w:hAnsi="Times New Roman" w:cs="Times New Roman"/>
          <w:lang w:eastAsia="pt-BR"/>
        </w:rPr>
        <w:t>___</w:t>
      </w:r>
    </w:p>
    <w:p w:rsidR="009519C3" w:rsidRDefault="009519C3" w:rsidP="003C2258">
      <w:pPr>
        <w:rPr>
          <w:rFonts w:ascii="Times New Roman" w:hAnsi="Times New Roman" w:cs="Times New Roman"/>
          <w:lang w:eastAsia="pt-BR"/>
        </w:rPr>
      </w:pPr>
    </w:p>
    <w:p w:rsidR="00613129" w:rsidRPr="001A103D" w:rsidRDefault="00120010" w:rsidP="003C2258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2.3 </w:t>
      </w:r>
      <w:r w:rsidR="006E7E24" w:rsidRPr="001A103D">
        <w:rPr>
          <w:rFonts w:ascii="Times New Roman" w:hAnsi="Times New Roman" w:cs="Times New Roman"/>
          <w:lang w:eastAsia="pt-BR"/>
        </w:rPr>
        <w:t xml:space="preserve">Data regulamentação da </w:t>
      </w:r>
      <w:r w:rsidR="00091A9B">
        <w:rPr>
          <w:rFonts w:ascii="Times New Roman" w:hAnsi="Times New Roman" w:cs="Times New Roman"/>
          <w:lang w:eastAsia="pt-BR"/>
        </w:rPr>
        <w:t>I</w:t>
      </w:r>
      <w:r w:rsidR="006E7E24" w:rsidRPr="001A103D">
        <w:rPr>
          <w:rFonts w:ascii="Times New Roman" w:hAnsi="Times New Roman" w:cs="Times New Roman"/>
          <w:lang w:eastAsia="pt-BR"/>
        </w:rPr>
        <w:t>nstituição: ______________________________</w:t>
      </w:r>
      <w:r w:rsidR="009519C3">
        <w:rPr>
          <w:rFonts w:ascii="Times New Roman" w:hAnsi="Times New Roman" w:cs="Times New Roman"/>
          <w:lang w:eastAsia="pt-BR"/>
        </w:rPr>
        <w:t>_______</w:t>
      </w:r>
      <w:r w:rsidR="006E7E24" w:rsidRPr="001A103D">
        <w:rPr>
          <w:rFonts w:ascii="Times New Roman" w:hAnsi="Times New Roman" w:cs="Times New Roman"/>
          <w:lang w:eastAsia="pt-BR"/>
        </w:rPr>
        <w:t>_________________</w:t>
      </w:r>
    </w:p>
    <w:p w:rsidR="009519C3" w:rsidRDefault="009519C3" w:rsidP="009519C3">
      <w:pPr>
        <w:rPr>
          <w:rFonts w:ascii="Times New Roman" w:hAnsi="Times New Roman" w:cs="Times New Roman"/>
          <w:lang w:eastAsia="pt-BR"/>
        </w:rPr>
      </w:pPr>
    </w:p>
    <w:p w:rsidR="008549A0" w:rsidRPr="001A103D" w:rsidRDefault="008549A0" w:rsidP="009519C3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2.4 Qual a relevância do registro para a </w:t>
      </w:r>
      <w:r w:rsidR="00091A9B">
        <w:rPr>
          <w:rFonts w:ascii="Times New Roman" w:hAnsi="Times New Roman" w:cs="Times New Roman"/>
          <w:lang w:eastAsia="pt-BR"/>
        </w:rPr>
        <w:t>I</w:t>
      </w:r>
      <w:r w:rsidR="006E7E24" w:rsidRPr="001A103D">
        <w:rPr>
          <w:rFonts w:ascii="Times New Roman" w:hAnsi="Times New Roman" w:cs="Times New Roman"/>
          <w:lang w:eastAsia="pt-BR"/>
        </w:rPr>
        <w:t>nstituição</w:t>
      </w:r>
      <w:r w:rsidRPr="001A103D">
        <w:rPr>
          <w:rFonts w:ascii="Times New Roman" w:hAnsi="Times New Roman" w:cs="Times New Roman"/>
          <w:lang w:eastAsia="pt-BR"/>
        </w:rPr>
        <w:t>?</w:t>
      </w:r>
    </w:p>
    <w:p w:rsidR="008549A0" w:rsidRPr="001A103D" w:rsidRDefault="008549A0" w:rsidP="008549A0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564" w:rsidRDefault="00737564">
      <w:pPr>
        <w:rPr>
          <w:rFonts w:ascii="Times New Roman" w:hAnsi="Times New Roman" w:cs="Times New Roman"/>
          <w:lang w:eastAsia="pt-BR"/>
        </w:rPr>
      </w:pPr>
    </w:p>
    <w:p w:rsidR="00737564" w:rsidRDefault="00737564">
      <w:pPr>
        <w:rPr>
          <w:rFonts w:ascii="Times New Roman" w:hAnsi="Times New Roman" w:cs="Times New Roman"/>
          <w:lang w:eastAsia="pt-BR"/>
        </w:rPr>
      </w:pPr>
    </w:p>
    <w:p w:rsidR="000A37B6" w:rsidRPr="001A103D" w:rsidRDefault="008549A0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lastRenderedPageBreak/>
        <w:t>2.5</w:t>
      </w:r>
      <w:r w:rsidR="00613129" w:rsidRPr="001A103D">
        <w:rPr>
          <w:rFonts w:ascii="Times New Roman" w:hAnsi="Times New Roman" w:cs="Times New Roman"/>
          <w:lang w:eastAsia="pt-BR"/>
        </w:rPr>
        <w:t xml:space="preserve"> </w:t>
      </w:r>
      <w:r w:rsidR="000A37B6" w:rsidRPr="001A103D">
        <w:rPr>
          <w:rFonts w:ascii="Times New Roman" w:hAnsi="Times New Roman" w:cs="Times New Roman"/>
          <w:lang w:eastAsia="pt-BR"/>
        </w:rPr>
        <w:t>Quais</w:t>
      </w:r>
      <w:r w:rsidR="009F7930" w:rsidRPr="001A103D">
        <w:rPr>
          <w:rFonts w:ascii="Times New Roman" w:hAnsi="Times New Roman" w:cs="Times New Roman"/>
          <w:lang w:eastAsia="pt-BR"/>
        </w:rPr>
        <w:t xml:space="preserve"> são as três</w:t>
      </w:r>
      <w:r w:rsidR="000A37B6" w:rsidRPr="001A103D">
        <w:rPr>
          <w:rFonts w:ascii="Times New Roman" w:hAnsi="Times New Roman" w:cs="Times New Roman"/>
          <w:lang w:eastAsia="pt-BR"/>
        </w:rPr>
        <w:t xml:space="preserve"> principais </w:t>
      </w:r>
      <w:r w:rsidR="009F7930" w:rsidRPr="001A103D">
        <w:rPr>
          <w:rFonts w:ascii="Times New Roman" w:hAnsi="Times New Roman" w:cs="Times New Roman"/>
          <w:lang w:eastAsia="pt-BR"/>
        </w:rPr>
        <w:t>dificuldades enfrentada</w:t>
      </w:r>
      <w:r w:rsidR="000A37B6" w:rsidRPr="001A103D">
        <w:rPr>
          <w:rFonts w:ascii="Times New Roman" w:hAnsi="Times New Roman" w:cs="Times New Roman"/>
          <w:lang w:eastAsia="pt-BR"/>
        </w:rPr>
        <w:t xml:space="preserve">s pela </w:t>
      </w:r>
      <w:r w:rsidR="00091A9B">
        <w:rPr>
          <w:rFonts w:ascii="Times New Roman" w:hAnsi="Times New Roman" w:cs="Times New Roman"/>
          <w:lang w:eastAsia="pt-BR"/>
        </w:rPr>
        <w:t>I</w:t>
      </w:r>
      <w:r w:rsidR="000A37B6" w:rsidRPr="001A103D">
        <w:rPr>
          <w:rFonts w:ascii="Times New Roman" w:hAnsi="Times New Roman" w:cs="Times New Roman"/>
          <w:lang w:eastAsia="pt-BR"/>
        </w:rPr>
        <w:t>nstituição?</w:t>
      </w:r>
    </w:p>
    <w:p w:rsidR="005949F5" w:rsidRPr="001A103D" w:rsidRDefault="005949F5">
      <w:pPr>
        <w:rPr>
          <w:rFonts w:ascii="Times New Roman" w:hAnsi="Times New Roman" w:cs="Times New Roman"/>
          <w:bCs/>
          <w:color w:val="231F20"/>
          <w:lang w:eastAsia="pt-BR"/>
        </w:rPr>
      </w:pPr>
    </w:p>
    <w:tbl>
      <w:tblPr>
        <w:tblW w:w="10716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15"/>
        <w:gridCol w:w="712"/>
        <w:gridCol w:w="4938"/>
      </w:tblGrid>
      <w:tr w:rsidR="000A37B6" w:rsidRPr="009519C3" w:rsidTr="005949F5">
        <w:trPr>
          <w:trHeight w:val="23"/>
        </w:trPr>
        <w:tc>
          <w:tcPr>
            <w:tcW w:w="851" w:type="dxa"/>
            <w:shd w:val="clear" w:color="auto" w:fill="002060"/>
            <w:vAlign w:val="center"/>
          </w:tcPr>
          <w:p w:rsidR="000A37B6" w:rsidRPr="009519C3" w:rsidRDefault="005949F5" w:rsidP="0012001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215" w:type="dxa"/>
            <w:shd w:val="clear" w:color="auto" w:fill="002060"/>
            <w:vAlign w:val="center"/>
          </w:tcPr>
          <w:p w:rsidR="000A37B6" w:rsidRPr="009519C3" w:rsidRDefault="00120010" w:rsidP="0012001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12" w:type="dxa"/>
            <w:shd w:val="clear" w:color="auto" w:fill="002060"/>
            <w:vAlign w:val="center"/>
          </w:tcPr>
          <w:p w:rsidR="000A37B6" w:rsidRPr="009519C3" w:rsidRDefault="00120010" w:rsidP="0012001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938" w:type="dxa"/>
            <w:shd w:val="clear" w:color="auto" w:fill="002060"/>
            <w:vAlign w:val="center"/>
          </w:tcPr>
          <w:p w:rsidR="000A37B6" w:rsidRPr="009519C3" w:rsidRDefault="00120010" w:rsidP="00120010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0A37B6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Carência de treinamento e capacitação do pessoal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0A37B6" w:rsidRPr="009519C3" w:rsidRDefault="000A37B6" w:rsidP="006E7E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Gerenciamento da </w:t>
            </w:r>
            <w:r w:rsidR="006E7E24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0A37B6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Conflitos entre dirigentes e/ou associados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Infraestrutura ou instalações físicas</w:t>
            </w:r>
          </w:p>
        </w:tc>
      </w:tr>
      <w:tr w:rsidR="006E7E24" w:rsidRPr="009519C3" w:rsidTr="006E7E24">
        <w:trPr>
          <w:trHeight w:val="2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E7E24" w:rsidRPr="009519C3" w:rsidRDefault="006E7E24" w:rsidP="007C0558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vMerge w:val="restart"/>
            <w:shd w:val="clear" w:color="auto" w:fill="auto"/>
            <w:vAlign w:val="center"/>
          </w:tcPr>
          <w:p w:rsidR="006E7E24" w:rsidRPr="009519C3" w:rsidRDefault="006E7E24" w:rsidP="007C0558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Desconhecimento da legislação específica do Terceiro Setor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E7E24" w:rsidRPr="009519C3" w:rsidRDefault="006E7E24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6E7E24" w:rsidRPr="009519C3" w:rsidRDefault="006E7E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Problemas com a equipe de trabalho</w:t>
            </w:r>
          </w:p>
        </w:tc>
      </w:tr>
      <w:tr w:rsidR="006E7E24" w:rsidRPr="009519C3" w:rsidTr="006E7E24">
        <w:trPr>
          <w:trHeight w:val="23"/>
        </w:trPr>
        <w:tc>
          <w:tcPr>
            <w:tcW w:w="851" w:type="dxa"/>
            <w:vMerge/>
            <w:shd w:val="clear" w:color="auto" w:fill="auto"/>
            <w:vAlign w:val="center"/>
          </w:tcPr>
          <w:p w:rsidR="006E7E24" w:rsidRPr="009519C3" w:rsidRDefault="006E7E24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vMerge/>
            <w:shd w:val="clear" w:color="auto" w:fill="auto"/>
            <w:vAlign w:val="center"/>
          </w:tcPr>
          <w:p w:rsidR="006E7E24" w:rsidRPr="009519C3" w:rsidRDefault="006E7E24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E7E24" w:rsidRPr="009519C3" w:rsidRDefault="006E7E24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6E7E24" w:rsidRPr="009519C3" w:rsidRDefault="006E7E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Público-alvo com conflitos</w:t>
            </w:r>
          </w:p>
        </w:tc>
      </w:tr>
      <w:tr w:rsidR="000A37B6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Desorganização interna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0A37B6" w:rsidRPr="009519C3" w:rsidRDefault="00A258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Questões de ego</w:t>
            </w:r>
            <w:r w:rsidR="000A37B6"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 exorbitadas/Relacionamento interpessoais</w:t>
            </w:r>
          </w:p>
        </w:tc>
      </w:tr>
      <w:tr w:rsidR="000A37B6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Dificuldades na captação de recursos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0A37B6" w:rsidRPr="009519C3" w:rsidRDefault="00A258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Questões de foco</w:t>
            </w:r>
            <w:r w:rsidR="000A37B6"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 nas atividades desenvolvidas</w:t>
            </w:r>
          </w:p>
        </w:tc>
      </w:tr>
      <w:tr w:rsidR="000A37B6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Dificuldades na formação de parcerias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Tributação excessiva (impostos, taxas e contribuições)</w:t>
            </w:r>
          </w:p>
        </w:tc>
      </w:tr>
      <w:tr w:rsidR="000A37B6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0A37B6" w:rsidRPr="009519C3" w:rsidRDefault="000A37B6" w:rsidP="006E7E24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Diversas </w:t>
            </w:r>
            <w:r w:rsidR="006E7E24" w:rsidRPr="009519C3">
              <w:rPr>
                <w:rFonts w:ascii="Times New Roman" w:hAnsi="Times New Roman" w:cs="Times New Roman"/>
                <w:sz w:val="20"/>
                <w:szCs w:val="20"/>
              </w:rPr>
              <w:t>instituições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 para/na mesma causa, concorrendo entre si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Voluntários (rotatividade, controle etc.)</w:t>
            </w:r>
          </w:p>
        </w:tc>
      </w:tr>
      <w:tr w:rsidR="000A37B6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Equipamentos (falta de ou subdimensionado)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0A37B6" w:rsidRPr="009519C3" w:rsidRDefault="000A37B6" w:rsidP="00A258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Pode haver</w:t>
            </w:r>
            <w:r w:rsidR="0020762E" w:rsidRPr="009519C3">
              <w:rPr>
                <w:rFonts w:ascii="Times New Roman" w:hAnsi="Times New Roman" w:cs="Times New Roman"/>
                <w:sz w:val="20"/>
                <w:szCs w:val="20"/>
              </w:rPr>
              <w:t>, mas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 não há problemas conhecidos na </w:t>
            </w:r>
            <w:r w:rsidR="006E7E24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0A37B6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Escassez de recursos financeiros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:rsidR="000A37B6" w:rsidRPr="009519C3" w:rsidRDefault="000A37B6" w:rsidP="00A258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Não há problemas na </w:t>
            </w:r>
            <w:r w:rsidR="006E7E24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A25899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A25899" w:rsidRPr="009519C3" w:rsidRDefault="00A25899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25899" w:rsidRPr="009519C3" w:rsidRDefault="00A25899" w:rsidP="00737564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Falta de apoio de </w:t>
            </w:r>
            <w:r w:rsidR="00737564">
              <w:rPr>
                <w:rFonts w:ascii="Times New Roman" w:hAnsi="Times New Roman" w:cs="Times New Roman"/>
                <w:sz w:val="20"/>
                <w:szCs w:val="20"/>
              </w:rPr>
              <w:t>governamental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A25899" w:rsidRPr="009519C3" w:rsidRDefault="00A25899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vMerge w:val="restart"/>
            <w:shd w:val="clear" w:color="auto" w:fill="auto"/>
            <w:vAlign w:val="center"/>
          </w:tcPr>
          <w:p w:rsidR="00A25899" w:rsidRPr="009519C3" w:rsidRDefault="00A25899" w:rsidP="00A258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Outros (dificuldades em</w:t>
            </w:r>
            <w:r w:rsidR="00091A9B">
              <w:rPr>
                <w:rFonts w:ascii="Times New Roman" w:hAnsi="Times New Roman" w:cs="Times New Roman"/>
                <w:sz w:val="20"/>
                <w:szCs w:val="20"/>
              </w:rPr>
              <w:t xml:space="preserve"> relação à situação com órgão pú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blico [período eleitoral não pode contratar])</w:t>
            </w:r>
          </w:p>
        </w:tc>
      </w:tr>
      <w:tr w:rsidR="00A25899" w:rsidRPr="009519C3" w:rsidTr="005949F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A25899" w:rsidRPr="009519C3" w:rsidRDefault="00A25899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25899" w:rsidRPr="009519C3" w:rsidRDefault="00A25899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Falta de apoio por meio de incentivos fiscais e/ou renúncia fiscal</w:t>
            </w: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A25899" w:rsidRPr="009519C3" w:rsidRDefault="00A25899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vMerge/>
            <w:shd w:val="clear" w:color="auto" w:fill="auto"/>
            <w:vAlign w:val="center"/>
          </w:tcPr>
          <w:p w:rsidR="00A25899" w:rsidRPr="009519C3" w:rsidRDefault="00A25899" w:rsidP="00A258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99" w:rsidRPr="009519C3" w:rsidTr="00613129">
        <w:trPr>
          <w:trHeight w:val="548"/>
        </w:trPr>
        <w:tc>
          <w:tcPr>
            <w:tcW w:w="851" w:type="dxa"/>
            <w:shd w:val="clear" w:color="auto" w:fill="auto"/>
            <w:vAlign w:val="center"/>
          </w:tcPr>
          <w:p w:rsidR="00A25899" w:rsidRPr="009519C3" w:rsidRDefault="00A25899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25899" w:rsidRPr="009519C3" w:rsidRDefault="00A25899" w:rsidP="00091A9B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Falta de foco na missão da </w:t>
            </w:r>
            <w:r w:rsidR="00091A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nstituição</w:t>
            </w: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A25899" w:rsidRPr="009519C3" w:rsidRDefault="00A25899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38" w:type="dxa"/>
            <w:vMerge/>
            <w:shd w:val="clear" w:color="auto" w:fill="auto"/>
            <w:vAlign w:val="center"/>
          </w:tcPr>
          <w:p w:rsidR="00A25899" w:rsidRPr="009519C3" w:rsidRDefault="00A25899">
            <w:pPr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9C3" w:rsidRDefault="009519C3" w:rsidP="009519C3">
      <w:pPr>
        <w:rPr>
          <w:rFonts w:ascii="Times New Roman" w:hAnsi="Times New Roman" w:cs="Times New Roman"/>
          <w:lang w:eastAsia="pt-BR"/>
        </w:rPr>
      </w:pPr>
    </w:p>
    <w:p w:rsidR="000A37B6" w:rsidRPr="001A103D" w:rsidRDefault="008549A0" w:rsidP="009519C3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>2.6</w:t>
      </w:r>
      <w:r w:rsidR="000A37B6" w:rsidRPr="001A103D">
        <w:rPr>
          <w:rFonts w:ascii="Times New Roman" w:hAnsi="Times New Roman" w:cs="Times New Roman"/>
        </w:rPr>
        <w:t xml:space="preserve"> Quais as </w:t>
      </w:r>
      <w:r w:rsidR="0020762E" w:rsidRPr="001A103D">
        <w:rPr>
          <w:rFonts w:ascii="Times New Roman" w:hAnsi="Times New Roman" w:cs="Times New Roman"/>
        </w:rPr>
        <w:t xml:space="preserve">três </w:t>
      </w:r>
      <w:r w:rsidR="000A37B6" w:rsidRPr="001A103D">
        <w:rPr>
          <w:rFonts w:ascii="Times New Roman" w:hAnsi="Times New Roman" w:cs="Times New Roman"/>
        </w:rPr>
        <w:t xml:space="preserve">principais demandas identificadas na </w:t>
      </w:r>
      <w:r w:rsidR="00091A9B">
        <w:rPr>
          <w:rFonts w:ascii="Times New Roman" w:hAnsi="Times New Roman" w:cs="Times New Roman"/>
        </w:rPr>
        <w:t>I</w:t>
      </w:r>
      <w:r w:rsidR="000A37B6" w:rsidRPr="001A103D">
        <w:rPr>
          <w:rFonts w:ascii="Times New Roman" w:hAnsi="Times New Roman" w:cs="Times New Roman"/>
        </w:rPr>
        <w:t>nstituição</w:t>
      </w:r>
      <w:r w:rsidR="0020762E" w:rsidRPr="001A103D">
        <w:rPr>
          <w:rFonts w:ascii="Times New Roman" w:hAnsi="Times New Roman" w:cs="Times New Roman"/>
        </w:rPr>
        <w:t>?</w:t>
      </w:r>
    </w:p>
    <w:p w:rsidR="00613129" w:rsidRPr="001A103D" w:rsidRDefault="00613129">
      <w:pPr>
        <w:rPr>
          <w:rFonts w:ascii="Times New Roman" w:hAnsi="Times New Roman" w:cs="Times New Roman"/>
        </w:rPr>
      </w:pPr>
    </w:p>
    <w:tbl>
      <w:tblPr>
        <w:tblW w:w="10716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774"/>
        <w:gridCol w:w="754"/>
        <w:gridCol w:w="4337"/>
      </w:tblGrid>
      <w:tr w:rsidR="000A37B6" w:rsidRPr="009519C3" w:rsidTr="0020762E">
        <w:trPr>
          <w:trHeight w:val="23"/>
        </w:trPr>
        <w:tc>
          <w:tcPr>
            <w:tcW w:w="851" w:type="dxa"/>
            <w:shd w:val="clear" w:color="auto" w:fill="002060"/>
            <w:vAlign w:val="center"/>
          </w:tcPr>
          <w:p w:rsidR="000A37B6" w:rsidRPr="009519C3" w:rsidRDefault="0020762E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774" w:type="dxa"/>
            <w:shd w:val="clear" w:color="auto" w:fill="002060"/>
            <w:vAlign w:val="center"/>
          </w:tcPr>
          <w:p w:rsidR="000A37B6" w:rsidRPr="009519C3" w:rsidRDefault="0020762E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54" w:type="dxa"/>
            <w:shd w:val="clear" w:color="auto" w:fill="002060"/>
            <w:vAlign w:val="center"/>
          </w:tcPr>
          <w:p w:rsidR="000A37B6" w:rsidRPr="009519C3" w:rsidRDefault="0020762E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337" w:type="dxa"/>
            <w:shd w:val="clear" w:color="auto" w:fill="002060"/>
            <w:vAlign w:val="center"/>
          </w:tcPr>
          <w:p w:rsidR="000A37B6" w:rsidRPr="009519C3" w:rsidRDefault="0020762E">
            <w:pPr>
              <w:autoSpaceDE w:val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0A37B6" w:rsidRPr="009519C3" w:rsidTr="0020762E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74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Capacitação e treinamento de seus dirigentes e/ou colaboradores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Melhorar a infraestrutura/ instalações físicas</w:t>
            </w:r>
          </w:p>
        </w:tc>
      </w:tr>
      <w:tr w:rsidR="000A37B6" w:rsidRPr="009519C3" w:rsidTr="0020762E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74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Receber doação de equipamentos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A redução da carga tributária</w:t>
            </w:r>
          </w:p>
        </w:tc>
      </w:tr>
      <w:tr w:rsidR="000A37B6" w:rsidRPr="009519C3" w:rsidTr="0020762E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74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Receber doação de recursos financeiros permanentes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Reorganizar a estrutura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0A37B6" w:rsidRPr="009519C3" w:rsidTr="0020762E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74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Trabalhar para a eliminação de conflitos entre associados/dirigentes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Ter voluntários que permaneçam na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0A37B6" w:rsidRPr="009519C3" w:rsidTr="0020762E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74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Estabelecer alianças estratégicas e parcerias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  <w:shd w:val="clear" w:color="auto" w:fill="auto"/>
          </w:tcPr>
          <w:p w:rsidR="000A37B6" w:rsidRPr="009519C3" w:rsidRDefault="000A37B6" w:rsidP="006E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Não há </w:t>
            </w:r>
            <w:r w:rsidR="006E7E24" w:rsidRPr="009519C3">
              <w:rPr>
                <w:rFonts w:ascii="Times New Roman" w:hAnsi="Times New Roman" w:cs="Times New Roman"/>
                <w:sz w:val="20"/>
                <w:szCs w:val="20"/>
              </w:rPr>
              <w:t>demandas imediatas conhecida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s na nossa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0A37B6" w:rsidRPr="009519C3" w:rsidTr="0020762E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74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Procurar a identificação clara do público-alvo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  <w:vMerge w:val="restart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</w:p>
        </w:tc>
      </w:tr>
      <w:tr w:rsidR="000A37B6" w:rsidRPr="009519C3" w:rsidTr="0020762E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74" w:type="dxa"/>
            <w:shd w:val="clear" w:color="auto" w:fill="auto"/>
          </w:tcPr>
          <w:p w:rsidR="000A37B6" w:rsidRPr="009519C3" w:rsidRDefault="000A37B6" w:rsidP="00A2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Elaborar projetos e captar recursos de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ncentivos fiscais</w:t>
            </w:r>
          </w:p>
        </w:tc>
        <w:tc>
          <w:tcPr>
            <w:tcW w:w="754" w:type="dxa"/>
            <w:vMerge/>
            <w:shd w:val="clear" w:color="auto" w:fill="auto"/>
          </w:tcPr>
          <w:p w:rsidR="000A37B6" w:rsidRPr="009519C3" w:rsidRDefault="000A37B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vMerge/>
            <w:shd w:val="clear" w:color="auto" w:fill="auto"/>
          </w:tcPr>
          <w:p w:rsidR="000A37B6" w:rsidRPr="009519C3" w:rsidRDefault="000A37B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9C3" w:rsidRDefault="009519C3" w:rsidP="009519C3">
      <w:pPr>
        <w:rPr>
          <w:rFonts w:ascii="Times New Roman" w:hAnsi="Times New Roman" w:cs="Times New Roman"/>
          <w:lang w:eastAsia="pt-BR"/>
        </w:rPr>
      </w:pPr>
    </w:p>
    <w:p w:rsidR="00E23354" w:rsidRPr="001A103D" w:rsidRDefault="00E23354" w:rsidP="009519C3">
      <w:pPr>
        <w:rPr>
          <w:rFonts w:ascii="Times New Roman" w:hAnsi="Times New Roman" w:cs="Times New Roman"/>
          <w:color w:val="231F20"/>
          <w:lang w:eastAsia="pt-BR"/>
        </w:rPr>
      </w:pPr>
      <w:r w:rsidRPr="001A103D">
        <w:rPr>
          <w:rFonts w:ascii="Times New Roman" w:hAnsi="Times New Roman" w:cs="Times New Roman"/>
          <w:color w:val="231F20"/>
          <w:lang w:eastAsia="pt-BR"/>
        </w:rPr>
        <w:t>2.</w:t>
      </w:r>
      <w:r w:rsidR="008549A0" w:rsidRPr="001A103D">
        <w:rPr>
          <w:rFonts w:ascii="Times New Roman" w:hAnsi="Times New Roman" w:cs="Times New Roman"/>
          <w:color w:val="231F20"/>
          <w:lang w:eastAsia="pt-BR"/>
        </w:rPr>
        <w:t>7</w:t>
      </w:r>
      <w:r w:rsidRPr="001A103D">
        <w:rPr>
          <w:rFonts w:ascii="Times New Roman" w:hAnsi="Times New Roman" w:cs="Times New Roman"/>
          <w:color w:val="231F20"/>
          <w:lang w:eastAsia="pt-BR"/>
        </w:rPr>
        <w:t xml:space="preserve"> Quais os três principais objetivos imediatos da </w:t>
      </w:r>
      <w:r w:rsidR="00091A9B">
        <w:rPr>
          <w:rFonts w:ascii="Times New Roman" w:hAnsi="Times New Roman" w:cs="Times New Roman"/>
          <w:color w:val="231F20"/>
          <w:lang w:eastAsia="pt-BR"/>
        </w:rPr>
        <w:t>I</w:t>
      </w:r>
      <w:r w:rsidR="00A25899" w:rsidRPr="001A103D">
        <w:rPr>
          <w:rFonts w:ascii="Times New Roman" w:hAnsi="Times New Roman" w:cs="Times New Roman"/>
        </w:rPr>
        <w:t>nstituição</w:t>
      </w:r>
      <w:r w:rsidRPr="001A103D">
        <w:rPr>
          <w:rFonts w:ascii="Times New Roman" w:hAnsi="Times New Roman" w:cs="Times New Roman"/>
          <w:color w:val="231F20"/>
          <w:lang w:eastAsia="pt-BR"/>
        </w:rPr>
        <w:t>?</w:t>
      </w:r>
    </w:p>
    <w:p w:rsidR="00E23354" w:rsidRPr="001A103D" w:rsidRDefault="00E23354" w:rsidP="00E23354">
      <w:pPr>
        <w:rPr>
          <w:rFonts w:ascii="Times New Roman" w:hAnsi="Times New Roman" w:cs="Times New Roman"/>
          <w:color w:val="231F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E23354" w:rsidRPr="009519C3" w:rsidTr="00397EC5"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COD</w:t>
            </w:r>
          </w:p>
        </w:tc>
        <w:tc>
          <w:tcPr>
            <w:tcW w:w="98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E23354" w:rsidRPr="009519C3" w:rsidTr="00397EC5">
        <w:tc>
          <w:tcPr>
            <w:tcW w:w="817" w:type="dxa"/>
            <w:tcBorders>
              <w:top w:val="single" w:sz="4" w:space="0" w:color="002060"/>
            </w:tcBorders>
          </w:tcPr>
          <w:p w:rsidR="00E23354" w:rsidRPr="009519C3" w:rsidRDefault="00E23354" w:rsidP="005F61F1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  <w:tcBorders>
              <w:top w:val="single" w:sz="4" w:space="0" w:color="002060"/>
            </w:tcBorders>
          </w:tcPr>
          <w:p w:rsidR="00E23354" w:rsidRPr="009519C3" w:rsidRDefault="00E23354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Capacitação e treinamento de seus dirigentes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E23354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Receber doação de equipamentos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E23354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Receber doação de recursos financeiros permanentes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E23354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Trabalhar para a eliminação de conflitos entre associados/ dirigentes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5F61F1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E23354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Estabelecer alianças estratégicas e parcerias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5F61F1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E23354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Procurar a identificação clara do público-alvo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E23354" w:rsidP="00A25899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Elaborar projetos e captar recursos de </w:t>
            </w:r>
            <w:r w:rsidR="00A25899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i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ncentivos fiscais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091A9B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Melhorar a infra</w:t>
            </w:r>
            <w:r w:rsidR="00E23354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estrutura/ instalações físicas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E23354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A redução da carga tributária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E23354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Reorganizar a estrutura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E23354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Ter voluntários que permaneçam na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A25899" w:rsidP="00A25899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Não há </w:t>
            </w:r>
            <w:r w:rsidR="00E23354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objetivo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s</w:t>
            </w:r>
            <w:r w:rsidR="00E23354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imediatos conhecidos na 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E23354" w:rsidRPr="009519C3" w:rsidTr="00397EC5">
        <w:tc>
          <w:tcPr>
            <w:tcW w:w="817" w:type="dxa"/>
          </w:tcPr>
          <w:p w:rsidR="00E23354" w:rsidRPr="009519C3" w:rsidRDefault="00E23354" w:rsidP="005F61F1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865" w:type="dxa"/>
          </w:tcPr>
          <w:p w:rsidR="00E23354" w:rsidRPr="009519C3" w:rsidRDefault="00A25899" w:rsidP="00397EC5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Outro </w:t>
            </w:r>
            <w:r w:rsidR="00E23354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objetiv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</w:t>
            </w:r>
            <w:r w:rsidR="00E23354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não manifestado nos itens anteriores</w:t>
            </w:r>
          </w:p>
        </w:tc>
      </w:tr>
    </w:tbl>
    <w:p w:rsidR="009519C3" w:rsidRDefault="00824D48" w:rsidP="009519C3">
      <w:pPr>
        <w:pStyle w:val="Ttulo1"/>
        <w:numPr>
          <w:ilvl w:val="0"/>
          <w:numId w:val="0"/>
        </w:numPr>
        <w:ind w:firstLine="720"/>
        <w:rPr>
          <w:rFonts w:ascii="Times New Roman" w:hAnsi="Times New Roman"/>
          <w:bCs w:val="0"/>
          <w:color w:val="002060"/>
          <w:sz w:val="24"/>
          <w:szCs w:val="24"/>
          <w:lang w:eastAsia="pt-BR"/>
        </w:rPr>
      </w:pPr>
      <w:r w:rsidRPr="001A103D">
        <w:rPr>
          <w:rFonts w:ascii="Times New Roman" w:hAnsi="Times New Roman"/>
          <w:bCs w:val="0"/>
          <w:color w:val="002060"/>
          <w:sz w:val="24"/>
          <w:szCs w:val="24"/>
          <w:lang w:eastAsia="pt-BR"/>
        </w:rPr>
        <w:lastRenderedPageBreak/>
        <w:t xml:space="preserve">3 </w:t>
      </w:r>
      <w:r w:rsidR="009519C3">
        <w:rPr>
          <w:rFonts w:ascii="Times New Roman" w:hAnsi="Times New Roman"/>
          <w:bCs w:val="0"/>
          <w:color w:val="002060"/>
          <w:sz w:val="24"/>
          <w:szCs w:val="24"/>
          <w:lang w:eastAsia="pt-BR"/>
        </w:rPr>
        <w:t>–</w:t>
      </w:r>
      <w:r w:rsidR="000A37B6" w:rsidRPr="001A103D">
        <w:rPr>
          <w:rFonts w:ascii="Times New Roman" w:hAnsi="Times New Roman"/>
          <w:bCs w:val="0"/>
          <w:color w:val="002060"/>
          <w:sz w:val="24"/>
          <w:szCs w:val="24"/>
          <w:lang w:eastAsia="pt-BR"/>
        </w:rPr>
        <w:t xml:space="preserve"> ATIVIDADES</w:t>
      </w:r>
    </w:p>
    <w:p w:rsidR="000A37B6" w:rsidRPr="009519C3" w:rsidRDefault="00824D48" w:rsidP="009519C3">
      <w:pPr>
        <w:pStyle w:val="Ttulo1"/>
        <w:numPr>
          <w:ilvl w:val="0"/>
          <w:numId w:val="0"/>
        </w:numPr>
        <w:ind w:left="432" w:hanging="432"/>
        <w:rPr>
          <w:rFonts w:ascii="Times New Roman" w:hAnsi="Times New Roman"/>
          <w:b w:val="0"/>
          <w:color w:val="auto"/>
          <w:sz w:val="24"/>
          <w:szCs w:val="24"/>
          <w:lang w:eastAsia="pt-BR"/>
        </w:rPr>
      </w:pPr>
      <w:r w:rsidRPr="009519C3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>3</w:t>
      </w:r>
      <w:r w:rsidR="000A37B6" w:rsidRPr="009519C3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.1 Quais são as </w:t>
      </w:r>
      <w:r w:rsidR="00B97600" w:rsidRPr="009519C3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três principais </w:t>
      </w:r>
      <w:r w:rsidR="000A37B6" w:rsidRPr="009519C3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áreas de atuação da </w:t>
      </w:r>
      <w:r w:rsidR="00091A9B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>I</w:t>
      </w:r>
      <w:r w:rsidR="000A37B6" w:rsidRPr="009519C3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nstituição? </w:t>
      </w:r>
    </w:p>
    <w:p w:rsidR="00824D48" w:rsidRPr="001A103D" w:rsidRDefault="00824D48">
      <w:pPr>
        <w:rPr>
          <w:rFonts w:ascii="Times New Roman" w:hAnsi="Times New Roman" w:cs="Times New Roman"/>
          <w:bCs/>
          <w:color w:val="231F20"/>
          <w:lang w:eastAsia="pt-BR"/>
        </w:rPr>
      </w:pPr>
    </w:p>
    <w:tbl>
      <w:tblPr>
        <w:tblW w:w="10716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5329"/>
      </w:tblGrid>
      <w:tr w:rsidR="000A37B6" w:rsidRPr="009519C3" w:rsidTr="00856A68">
        <w:trPr>
          <w:trHeight w:val="55"/>
        </w:trPr>
        <w:tc>
          <w:tcPr>
            <w:tcW w:w="851" w:type="dxa"/>
            <w:shd w:val="clear" w:color="auto" w:fill="002060"/>
            <w:vAlign w:val="center"/>
          </w:tcPr>
          <w:p w:rsidR="000A37B6" w:rsidRPr="009519C3" w:rsidRDefault="00856A68" w:rsidP="00856A6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536" w:type="dxa"/>
            <w:shd w:val="clear" w:color="auto" w:fill="002060"/>
            <w:vAlign w:val="center"/>
          </w:tcPr>
          <w:p w:rsidR="000A37B6" w:rsidRPr="009519C3" w:rsidRDefault="00856A68" w:rsidP="00856A6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ÁREA DE ATUAÇÃO</w:t>
            </w:r>
          </w:p>
        </w:tc>
        <w:tc>
          <w:tcPr>
            <w:tcW w:w="5329" w:type="dxa"/>
            <w:shd w:val="clear" w:color="auto" w:fill="002060"/>
            <w:vAlign w:val="center"/>
          </w:tcPr>
          <w:p w:rsidR="000A37B6" w:rsidRPr="009519C3" w:rsidRDefault="00856A68" w:rsidP="00856A68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ATIVIDADES</w:t>
            </w: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Comunicação e Mídia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 w:rsidP="00A25899">
            <w:pPr>
              <w:autoSpaceDE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Esporte </w:t>
            </w:r>
            <w:r w:rsidR="00A25899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Lazer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 w:rsidP="00A25899">
            <w:pPr>
              <w:autoSpaceDE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Educação </w:t>
            </w:r>
            <w:r w:rsidR="00A25899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Pesquisa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Saúde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Assistência Social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 w:rsidP="00A25899">
            <w:pPr>
              <w:autoSpaceDE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Meio Ambiente </w:t>
            </w:r>
            <w:r w:rsidR="00A25899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Animais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 w:rsidP="00A25899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9519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Desenvolvimento </w:t>
            </w:r>
            <w:r w:rsidR="00A25899" w:rsidRPr="009519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>ou</w:t>
            </w:r>
            <w:r w:rsidRPr="009519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  <w:t xml:space="preserve"> habitação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snapToGrid w:val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 w:rsidP="00A25899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Emprego </w:t>
            </w:r>
            <w:r w:rsidR="00A25899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capacitação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snapToGrid w:val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 w:rsidP="00A25899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Defesa de direitos </w:t>
            </w:r>
            <w:r w:rsidR="00A25899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atuação política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snapToGrid w:val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 w:rsidP="00A25899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Intermediários filantrópicos </w:t>
            </w:r>
            <w:r w:rsidR="00A25899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promoção de voluntariado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snapToGrid w:val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Religião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snapToGrid w:val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 w:rsidP="00A25899">
            <w:pPr>
              <w:autoSpaceDE w:val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Sindicatos </w:t>
            </w:r>
            <w:r w:rsidR="00A25899"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</w:t>
            </w: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associações profissionais de empregadores, de empregados e autônomos 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snapToGrid w:val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Organizações de benefícios mútuos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snapToGrid w:val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0A37B6" w:rsidRPr="009519C3" w:rsidTr="00856A68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0A37B6" w:rsidRPr="009519C3" w:rsidRDefault="000A37B6">
            <w:pPr>
              <w:snapToGrid w:val="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t-BR"/>
              </w:rPr>
            </w:pPr>
          </w:p>
        </w:tc>
      </w:tr>
    </w:tbl>
    <w:p w:rsidR="009519C3" w:rsidRDefault="009519C3" w:rsidP="009519C3">
      <w:pPr>
        <w:rPr>
          <w:rFonts w:ascii="Times New Roman" w:hAnsi="Times New Roman" w:cs="Times New Roman"/>
          <w:lang w:eastAsia="pt-BR"/>
        </w:rPr>
      </w:pPr>
    </w:p>
    <w:p w:rsidR="000A37B6" w:rsidRPr="001A103D" w:rsidRDefault="00824D48" w:rsidP="009519C3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3</w:t>
      </w:r>
      <w:r w:rsidR="000A37B6" w:rsidRPr="001A103D">
        <w:rPr>
          <w:rFonts w:ascii="Times New Roman" w:hAnsi="Times New Roman" w:cs="Times New Roman"/>
          <w:lang w:eastAsia="pt-BR"/>
        </w:rPr>
        <w:t xml:space="preserve">.2 Qual o público alvo da </w:t>
      </w:r>
      <w:r w:rsidR="00091A9B">
        <w:rPr>
          <w:rFonts w:ascii="Times New Roman" w:hAnsi="Times New Roman" w:cs="Times New Roman"/>
          <w:lang w:eastAsia="pt-BR"/>
        </w:rPr>
        <w:t>I</w:t>
      </w:r>
      <w:r w:rsidR="000A37B6" w:rsidRPr="001A103D">
        <w:rPr>
          <w:rFonts w:ascii="Times New Roman" w:hAnsi="Times New Roman" w:cs="Times New Roman"/>
          <w:lang w:eastAsia="pt-BR"/>
        </w:rPr>
        <w:t>nstituição?</w:t>
      </w:r>
    </w:p>
    <w:p w:rsidR="00E23354" w:rsidRPr="001A103D" w:rsidRDefault="00E23354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______________________________________________________________________________________________________________________________________________________________________________</w:t>
      </w:r>
    </w:p>
    <w:p w:rsidR="009519C3" w:rsidRDefault="009519C3" w:rsidP="00EB4DEF">
      <w:pPr>
        <w:rPr>
          <w:rFonts w:ascii="Times New Roman" w:hAnsi="Times New Roman" w:cs="Times New Roman"/>
          <w:lang w:eastAsia="pt-BR"/>
        </w:rPr>
      </w:pPr>
    </w:p>
    <w:p w:rsidR="00EB4DEF" w:rsidRPr="001A103D" w:rsidRDefault="00EB4DEF" w:rsidP="00EB4DEF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3.3 Quais são os </w:t>
      </w:r>
      <w:r w:rsidR="00091A9B">
        <w:rPr>
          <w:rFonts w:ascii="Times New Roman" w:hAnsi="Times New Roman" w:cs="Times New Roman"/>
          <w:lang w:eastAsia="pt-BR"/>
        </w:rPr>
        <w:t>principais projetos/</w:t>
      </w:r>
      <w:r w:rsidRPr="001A103D">
        <w:rPr>
          <w:rFonts w:ascii="Times New Roman" w:hAnsi="Times New Roman" w:cs="Times New Roman"/>
          <w:lang w:eastAsia="pt-BR"/>
        </w:rPr>
        <w:t xml:space="preserve">atividades da </w:t>
      </w:r>
      <w:r w:rsidR="00091A9B">
        <w:rPr>
          <w:rFonts w:ascii="Times New Roman" w:hAnsi="Times New Roman" w:cs="Times New Roman"/>
          <w:lang w:eastAsia="pt-BR"/>
        </w:rPr>
        <w:t>I</w:t>
      </w:r>
      <w:r w:rsidRPr="001A103D">
        <w:rPr>
          <w:rFonts w:ascii="Times New Roman" w:hAnsi="Times New Roman" w:cs="Times New Roman"/>
          <w:lang w:eastAsia="pt-BR"/>
        </w:rPr>
        <w:t xml:space="preserve">nstituição? </w:t>
      </w:r>
    </w:p>
    <w:p w:rsidR="00BC3DD4" w:rsidRPr="001A103D" w:rsidRDefault="00BC3DD4" w:rsidP="00BC3DD4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754" w:rsidRDefault="00A40754">
      <w:pPr>
        <w:rPr>
          <w:rFonts w:ascii="Times New Roman" w:hAnsi="Times New Roman" w:cs="Times New Roman"/>
          <w:lang w:eastAsia="pt-BR"/>
        </w:rPr>
      </w:pPr>
    </w:p>
    <w:p w:rsidR="00EB4DEF" w:rsidRPr="001A103D" w:rsidRDefault="00BC3DD4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3.4 Qual </w:t>
      </w:r>
      <w:r w:rsidR="00091A9B">
        <w:rPr>
          <w:rFonts w:ascii="Times New Roman" w:hAnsi="Times New Roman" w:cs="Times New Roman"/>
          <w:lang w:eastAsia="pt-BR"/>
        </w:rPr>
        <w:t>a frequência das atividades da I</w:t>
      </w:r>
      <w:r w:rsidRPr="001A103D">
        <w:rPr>
          <w:rFonts w:ascii="Times New Roman" w:hAnsi="Times New Roman" w:cs="Times New Roman"/>
          <w:lang w:eastAsia="pt-BR"/>
        </w:rPr>
        <w:t>nstituição?</w:t>
      </w:r>
    </w:p>
    <w:p w:rsidR="00BC3DD4" w:rsidRPr="001A103D" w:rsidRDefault="00BC3DD4">
      <w:pPr>
        <w:rPr>
          <w:rFonts w:ascii="Times New Roman" w:hAnsi="Times New Roman" w:cs="Times New Roman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4497"/>
        <w:gridCol w:w="992"/>
        <w:gridCol w:w="4337"/>
      </w:tblGrid>
      <w:tr w:rsidR="00BC3DD4" w:rsidRPr="00263A92" w:rsidTr="00263A92">
        <w:tc>
          <w:tcPr>
            <w:tcW w:w="856" w:type="dxa"/>
            <w:shd w:val="clear" w:color="auto" w:fill="002060"/>
          </w:tcPr>
          <w:p w:rsidR="00BC3DD4" w:rsidRPr="00263A92" w:rsidRDefault="00BC3DD4" w:rsidP="00263A9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497" w:type="dxa"/>
            <w:shd w:val="clear" w:color="auto" w:fill="002060"/>
          </w:tcPr>
          <w:p w:rsidR="00BC3DD4" w:rsidRPr="00263A92" w:rsidRDefault="00BC3DD4" w:rsidP="00263A9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2" w:type="dxa"/>
            <w:shd w:val="clear" w:color="auto" w:fill="002060"/>
          </w:tcPr>
          <w:p w:rsidR="00BC3DD4" w:rsidRPr="00263A92" w:rsidRDefault="00BC3DD4" w:rsidP="00263A9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337" w:type="dxa"/>
            <w:shd w:val="clear" w:color="auto" w:fill="002060"/>
          </w:tcPr>
          <w:p w:rsidR="00BC3DD4" w:rsidRPr="00263A92" w:rsidRDefault="00BC3DD4" w:rsidP="00263A9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BC3DD4" w:rsidRPr="00263A92" w:rsidTr="00263A92">
        <w:tc>
          <w:tcPr>
            <w:tcW w:w="856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497" w:type="dxa"/>
          </w:tcPr>
          <w:p w:rsidR="00BC3DD4" w:rsidRPr="00263A92" w:rsidRDefault="00BC3DD4" w:rsidP="007C0558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Diária</w:t>
            </w:r>
          </w:p>
        </w:tc>
        <w:tc>
          <w:tcPr>
            <w:tcW w:w="992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Trimestral</w:t>
            </w:r>
          </w:p>
        </w:tc>
      </w:tr>
      <w:tr w:rsidR="00BC3DD4" w:rsidRPr="00263A92" w:rsidTr="00263A92">
        <w:tc>
          <w:tcPr>
            <w:tcW w:w="856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497" w:type="dxa"/>
          </w:tcPr>
          <w:p w:rsidR="00BC3DD4" w:rsidRPr="00263A92" w:rsidRDefault="00BC3DD4" w:rsidP="007C0558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992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Semestral</w:t>
            </w:r>
          </w:p>
        </w:tc>
      </w:tr>
      <w:tr w:rsidR="00BC3DD4" w:rsidRPr="00263A92" w:rsidTr="00263A92">
        <w:tc>
          <w:tcPr>
            <w:tcW w:w="856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497" w:type="dxa"/>
          </w:tcPr>
          <w:p w:rsidR="00BC3DD4" w:rsidRPr="00263A92" w:rsidRDefault="00BC3DD4" w:rsidP="007C0558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Quinzenal</w:t>
            </w:r>
          </w:p>
        </w:tc>
        <w:tc>
          <w:tcPr>
            <w:tcW w:w="992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Anual</w:t>
            </w:r>
          </w:p>
        </w:tc>
      </w:tr>
      <w:tr w:rsidR="00BC3DD4" w:rsidRPr="00263A92" w:rsidTr="00263A92">
        <w:tc>
          <w:tcPr>
            <w:tcW w:w="856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497" w:type="dxa"/>
          </w:tcPr>
          <w:p w:rsidR="00BC3DD4" w:rsidRPr="00263A92" w:rsidRDefault="00BC3DD4" w:rsidP="007C0558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Mensal</w:t>
            </w:r>
          </w:p>
        </w:tc>
        <w:tc>
          <w:tcPr>
            <w:tcW w:w="992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Esporádico</w:t>
            </w:r>
          </w:p>
        </w:tc>
      </w:tr>
      <w:tr w:rsidR="00BC3DD4" w:rsidRPr="00263A92" w:rsidTr="00263A92">
        <w:trPr>
          <w:trHeight w:val="70"/>
        </w:trPr>
        <w:tc>
          <w:tcPr>
            <w:tcW w:w="856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497" w:type="dxa"/>
          </w:tcPr>
          <w:p w:rsidR="00BC3DD4" w:rsidRPr="00263A92" w:rsidRDefault="00BC3DD4" w:rsidP="007C0558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Bimestral</w:t>
            </w:r>
          </w:p>
        </w:tc>
        <w:tc>
          <w:tcPr>
            <w:tcW w:w="992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37" w:type="dxa"/>
          </w:tcPr>
          <w:p w:rsidR="00BC3DD4" w:rsidRPr="00263A92" w:rsidRDefault="00BC3DD4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63A92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Não sabe </w:t>
            </w:r>
          </w:p>
        </w:tc>
      </w:tr>
    </w:tbl>
    <w:p w:rsidR="009519C3" w:rsidRDefault="009519C3" w:rsidP="009519C3">
      <w:pPr>
        <w:rPr>
          <w:rFonts w:ascii="Times New Roman" w:hAnsi="Times New Roman" w:cs="Times New Roman"/>
          <w:lang w:eastAsia="pt-BR"/>
        </w:rPr>
      </w:pPr>
    </w:p>
    <w:p w:rsidR="000A37B6" w:rsidRPr="001A103D" w:rsidRDefault="00824D48" w:rsidP="009519C3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3</w:t>
      </w:r>
      <w:r w:rsidR="000A37B6" w:rsidRPr="001A103D">
        <w:rPr>
          <w:rFonts w:ascii="Times New Roman" w:hAnsi="Times New Roman" w:cs="Times New Roman"/>
          <w:lang w:eastAsia="pt-BR"/>
        </w:rPr>
        <w:t>.3 Onde são realiz</w:t>
      </w:r>
      <w:r w:rsidR="00091A9B">
        <w:rPr>
          <w:rFonts w:ascii="Times New Roman" w:hAnsi="Times New Roman" w:cs="Times New Roman"/>
          <w:lang w:eastAsia="pt-BR"/>
        </w:rPr>
        <w:t>adas as atividades ou ações da I</w:t>
      </w:r>
      <w:r w:rsidR="000A37B6" w:rsidRPr="001A103D">
        <w:rPr>
          <w:rFonts w:ascii="Times New Roman" w:hAnsi="Times New Roman" w:cs="Times New Roman"/>
          <w:lang w:eastAsia="pt-BR"/>
        </w:rPr>
        <w:t>nstituição</w:t>
      </w:r>
      <w:r w:rsidR="008549A0" w:rsidRPr="001A103D">
        <w:rPr>
          <w:rFonts w:ascii="Times New Roman" w:hAnsi="Times New Roman" w:cs="Times New Roman"/>
          <w:lang w:eastAsia="pt-BR"/>
        </w:rPr>
        <w:t>?</w:t>
      </w:r>
    </w:p>
    <w:p w:rsidR="008549A0" w:rsidRPr="001A103D" w:rsidRDefault="008549A0" w:rsidP="008549A0">
      <w:pPr>
        <w:ind w:firstLine="720"/>
        <w:rPr>
          <w:rFonts w:ascii="Times New Roman" w:hAnsi="Times New Roman" w:cs="Times New Roman"/>
          <w:bCs/>
          <w:color w:val="231F20"/>
          <w:lang w:eastAsia="pt-BR"/>
        </w:rPr>
      </w:pPr>
    </w:p>
    <w:tbl>
      <w:tblPr>
        <w:tblW w:w="10716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60"/>
        <w:gridCol w:w="1026"/>
        <w:gridCol w:w="4479"/>
      </w:tblGrid>
      <w:tr w:rsidR="000A37B6" w:rsidRPr="009519C3" w:rsidTr="00856A68">
        <w:trPr>
          <w:trHeight w:val="23"/>
        </w:trPr>
        <w:tc>
          <w:tcPr>
            <w:tcW w:w="851" w:type="dxa"/>
            <w:shd w:val="clear" w:color="auto" w:fill="002060"/>
            <w:vAlign w:val="center"/>
          </w:tcPr>
          <w:p w:rsidR="000A37B6" w:rsidRPr="009519C3" w:rsidRDefault="00856A6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360" w:type="dxa"/>
            <w:shd w:val="clear" w:color="auto" w:fill="002060"/>
            <w:vAlign w:val="center"/>
          </w:tcPr>
          <w:p w:rsidR="000A37B6" w:rsidRPr="009519C3" w:rsidRDefault="00856A6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26" w:type="dxa"/>
            <w:shd w:val="clear" w:color="auto" w:fill="002060"/>
            <w:vAlign w:val="center"/>
          </w:tcPr>
          <w:p w:rsidR="000A37B6" w:rsidRPr="009519C3" w:rsidRDefault="00856A6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479" w:type="dxa"/>
            <w:shd w:val="clear" w:color="auto" w:fill="002060"/>
            <w:vAlign w:val="center"/>
          </w:tcPr>
          <w:p w:rsidR="000A37B6" w:rsidRPr="009519C3" w:rsidRDefault="00856A68">
            <w:pPr>
              <w:autoSpaceDE w:val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0A37B6" w:rsidRPr="009519C3" w:rsidTr="00856A6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Em diferente(s) local (is)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9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Em local (is) não determinado (s) (não-fixos)</w:t>
            </w:r>
          </w:p>
        </w:tc>
      </w:tr>
      <w:tr w:rsidR="000A37B6" w:rsidRPr="009519C3" w:rsidTr="00856A6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Em local (is) cedido(s) pela iniciativa privada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9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Na residência de dirigente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0A37B6" w:rsidRPr="009519C3" w:rsidTr="00856A6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Em local (is) cedido(s) pelo poder público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9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Na unidade pesquisada</w:t>
            </w:r>
          </w:p>
        </w:tc>
      </w:tr>
      <w:tr w:rsidR="000A37B6" w:rsidRPr="009519C3" w:rsidTr="00856A6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Em local (is) cedido(s) por dirigente(s)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9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Em outro(s) local (is)</w:t>
            </w:r>
          </w:p>
        </w:tc>
      </w:tr>
      <w:tr w:rsidR="000A37B6" w:rsidRPr="009519C3" w:rsidTr="00856A6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 w:rsidP="00091A9B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Em local (is) da parceria com outra(s)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  <w:r w:rsidR="00091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(ões)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9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Na sede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</w:tbl>
    <w:p w:rsidR="009519C3" w:rsidRDefault="009519C3" w:rsidP="009519C3">
      <w:pPr>
        <w:rPr>
          <w:rFonts w:ascii="Times New Roman" w:hAnsi="Times New Roman" w:cs="Times New Roman"/>
          <w:lang w:eastAsia="pt-BR"/>
        </w:rPr>
      </w:pPr>
    </w:p>
    <w:p w:rsidR="00737564" w:rsidRDefault="00737564" w:rsidP="009519C3">
      <w:pPr>
        <w:rPr>
          <w:rFonts w:ascii="Times New Roman" w:hAnsi="Times New Roman" w:cs="Times New Roman"/>
          <w:lang w:eastAsia="pt-BR"/>
        </w:rPr>
      </w:pPr>
    </w:p>
    <w:p w:rsidR="00737564" w:rsidRDefault="00737564" w:rsidP="009519C3">
      <w:pPr>
        <w:rPr>
          <w:rFonts w:ascii="Times New Roman" w:hAnsi="Times New Roman" w:cs="Times New Roman"/>
          <w:lang w:eastAsia="pt-BR"/>
        </w:rPr>
      </w:pPr>
    </w:p>
    <w:p w:rsidR="00737564" w:rsidRDefault="00737564" w:rsidP="009519C3">
      <w:pPr>
        <w:rPr>
          <w:rFonts w:ascii="Times New Roman" w:hAnsi="Times New Roman" w:cs="Times New Roman"/>
          <w:lang w:eastAsia="pt-BR"/>
        </w:rPr>
      </w:pPr>
    </w:p>
    <w:p w:rsidR="000A37B6" w:rsidRPr="001A103D" w:rsidRDefault="00824D48" w:rsidP="009519C3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lastRenderedPageBreak/>
        <w:t>3</w:t>
      </w:r>
      <w:r w:rsidR="000A37B6" w:rsidRPr="001A103D">
        <w:rPr>
          <w:rFonts w:ascii="Times New Roman" w:hAnsi="Times New Roman" w:cs="Times New Roman"/>
          <w:lang w:eastAsia="pt-BR"/>
        </w:rPr>
        <w:t>.4 Em quais áreas geográfi</w:t>
      </w:r>
      <w:r w:rsidR="00091A9B">
        <w:rPr>
          <w:rFonts w:ascii="Times New Roman" w:hAnsi="Times New Roman" w:cs="Times New Roman"/>
          <w:lang w:eastAsia="pt-BR"/>
        </w:rPr>
        <w:t>cas são realizadas as ações da I</w:t>
      </w:r>
      <w:r w:rsidR="000A37B6" w:rsidRPr="001A103D">
        <w:rPr>
          <w:rFonts w:ascii="Times New Roman" w:hAnsi="Times New Roman" w:cs="Times New Roman"/>
          <w:lang w:eastAsia="pt-BR"/>
        </w:rPr>
        <w:t>nstituição</w:t>
      </w:r>
      <w:r w:rsidR="008549A0" w:rsidRPr="001A103D">
        <w:rPr>
          <w:rFonts w:ascii="Times New Roman" w:hAnsi="Times New Roman" w:cs="Times New Roman"/>
          <w:lang w:eastAsia="pt-BR"/>
        </w:rPr>
        <w:t>?</w:t>
      </w:r>
    </w:p>
    <w:p w:rsidR="008549A0" w:rsidRPr="001A103D" w:rsidRDefault="008549A0" w:rsidP="008549A0">
      <w:pPr>
        <w:ind w:firstLine="720"/>
        <w:rPr>
          <w:rFonts w:ascii="Times New Roman" w:hAnsi="Times New Roman" w:cs="Times New Roman"/>
          <w:bCs/>
          <w:color w:val="231F20"/>
          <w:lang w:eastAsia="pt-BR"/>
        </w:rPr>
      </w:pPr>
    </w:p>
    <w:tbl>
      <w:tblPr>
        <w:tblW w:w="10716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60"/>
        <w:gridCol w:w="885"/>
        <w:gridCol w:w="4620"/>
      </w:tblGrid>
      <w:tr w:rsidR="000A37B6" w:rsidRPr="009519C3" w:rsidTr="00AA3958">
        <w:trPr>
          <w:trHeight w:val="23"/>
        </w:trPr>
        <w:tc>
          <w:tcPr>
            <w:tcW w:w="851" w:type="dxa"/>
            <w:shd w:val="clear" w:color="auto" w:fill="002060"/>
            <w:vAlign w:val="center"/>
          </w:tcPr>
          <w:p w:rsidR="000A37B6" w:rsidRPr="009519C3" w:rsidRDefault="00AA395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360" w:type="dxa"/>
            <w:shd w:val="clear" w:color="auto" w:fill="002060"/>
            <w:vAlign w:val="center"/>
          </w:tcPr>
          <w:p w:rsidR="000A37B6" w:rsidRPr="009519C3" w:rsidRDefault="00AA395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85" w:type="dxa"/>
            <w:shd w:val="clear" w:color="auto" w:fill="002060"/>
            <w:vAlign w:val="center"/>
          </w:tcPr>
          <w:p w:rsidR="000A37B6" w:rsidRPr="009519C3" w:rsidRDefault="00AA395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620" w:type="dxa"/>
            <w:shd w:val="clear" w:color="auto" w:fill="002060"/>
            <w:vAlign w:val="center"/>
          </w:tcPr>
          <w:p w:rsidR="000A37B6" w:rsidRPr="009519C3" w:rsidRDefault="00AA3958">
            <w:pPr>
              <w:autoSpaceDE w:val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0A37B6" w:rsidRPr="009519C3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Limitada ao bairro onde se situa a unidade pesquisada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620" w:type="dxa"/>
            <w:shd w:val="clear" w:color="auto" w:fill="auto"/>
          </w:tcPr>
          <w:p w:rsidR="000A37B6" w:rsidRPr="009519C3" w:rsidRDefault="000A37B6" w:rsidP="00A2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De maneira abrangente no Brasil </w:t>
            </w:r>
          </w:p>
        </w:tc>
      </w:tr>
      <w:tr w:rsidR="000A37B6" w:rsidRPr="009519C3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Na região (vários bairros) ao entorno da unidade pesquisada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0A37B6" w:rsidRPr="009519C3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No interior do Estado de Minas Gerais</w:t>
            </w:r>
          </w:p>
        </w:tc>
      </w:tr>
      <w:tr w:rsidR="000A37B6" w:rsidRPr="009519C3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Em outras regiões de Belo Horizonte fora do entorno da unidade pesquisada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62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Sem atuação específica de distribuição espacial</w:t>
            </w:r>
          </w:p>
        </w:tc>
      </w:tr>
      <w:tr w:rsidR="000A37B6" w:rsidRPr="009519C3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De maneira abrangente na cidade de Belo Horizonte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62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Ações localizadas sem localização específica</w:t>
            </w:r>
          </w:p>
        </w:tc>
      </w:tr>
      <w:tr w:rsidR="000A37B6" w:rsidRPr="009519C3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Na Região Metropolitana de Belo Horizonte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A37B6" w:rsidRPr="009519C3" w:rsidRDefault="000A37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620" w:type="dxa"/>
            <w:shd w:val="clear" w:color="auto" w:fill="auto"/>
          </w:tcPr>
          <w:p w:rsidR="000A37B6" w:rsidRPr="009519C3" w:rsidRDefault="000A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Outra área geográfica não especificada anteriormente</w:t>
            </w:r>
          </w:p>
        </w:tc>
      </w:tr>
    </w:tbl>
    <w:p w:rsidR="00A40754" w:rsidRDefault="00A40754" w:rsidP="00A40754">
      <w:pPr>
        <w:pStyle w:val="Ttulo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/>
          <w:color w:val="002060"/>
          <w:sz w:val="24"/>
          <w:szCs w:val="24"/>
          <w:lang w:eastAsia="pt-BR"/>
        </w:rPr>
      </w:pPr>
    </w:p>
    <w:p w:rsidR="00824D48" w:rsidRPr="001A103D" w:rsidRDefault="00824D48" w:rsidP="00A40754">
      <w:pPr>
        <w:pStyle w:val="Ttulo1"/>
        <w:numPr>
          <w:ilvl w:val="0"/>
          <w:numId w:val="0"/>
        </w:numPr>
        <w:spacing w:before="0" w:after="0"/>
        <w:ind w:firstLine="720"/>
        <w:rPr>
          <w:rFonts w:ascii="Times New Roman" w:hAnsi="Times New Roman"/>
          <w:color w:val="002060"/>
          <w:sz w:val="24"/>
          <w:szCs w:val="24"/>
          <w:lang w:eastAsia="pt-BR"/>
        </w:rPr>
      </w:pPr>
      <w:r w:rsidRPr="001A103D">
        <w:rPr>
          <w:rFonts w:ascii="Times New Roman" w:hAnsi="Times New Roman"/>
          <w:color w:val="002060"/>
          <w:sz w:val="24"/>
          <w:szCs w:val="24"/>
          <w:lang w:eastAsia="pt-BR"/>
        </w:rPr>
        <w:t>4- FONTES DOS RECURSOS</w:t>
      </w:r>
    </w:p>
    <w:p w:rsidR="009519C3" w:rsidRDefault="009519C3" w:rsidP="00A40754">
      <w:pPr>
        <w:rPr>
          <w:lang w:eastAsia="pt-BR"/>
        </w:rPr>
      </w:pPr>
    </w:p>
    <w:p w:rsidR="00824D48" w:rsidRPr="001A103D" w:rsidRDefault="00824D48" w:rsidP="00A40754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4.1 Quais são as três principais fontes de recursos da </w:t>
      </w:r>
      <w:r w:rsidR="00091A9B">
        <w:rPr>
          <w:rFonts w:ascii="Times New Roman" w:hAnsi="Times New Roman" w:cs="Times New Roman"/>
          <w:lang w:eastAsia="pt-BR"/>
        </w:rPr>
        <w:t>I</w:t>
      </w:r>
      <w:r w:rsidRPr="001A103D">
        <w:rPr>
          <w:rFonts w:ascii="Times New Roman" w:hAnsi="Times New Roman" w:cs="Times New Roman"/>
          <w:lang w:eastAsia="pt-BR"/>
        </w:rPr>
        <w:t xml:space="preserve">nstituição? </w:t>
      </w:r>
    </w:p>
    <w:p w:rsidR="00824D48" w:rsidRPr="001A103D" w:rsidRDefault="00824D48" w:rsidP="00824D48">
      <w:pPr>
        <w:rPr>
          <w:rFonts w:ascii="Times New Roman" w:hAnsi="Times New Roman" w:cs="Times New Roman"/>
          <w:b/>
          <w:bCs/>
          <w:color w:val="231F20"/>
          <w:lang w:eastAsia="pt-BR"/>
        </w:rPr>
      </w:pPr>
    </w:p>
    <w:tbl>
      <w:tblPr>
        <w:tblW w:w="10758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71"/>
        <w:gridCol w:w="790"/>
        <w:gridCol w:w="4946"/>
      </w:tblGrid>
      <w:tr w:rsidR="00824D48" w:rsidRPr="009519C3" w:rsidTr="00397EC5">
        <w:trPr>
          <w:trHeight w:val="23"/>
        </w:trPr>
        <w:tc>
          <w:tcPr>
            <w:tcW w:w="851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171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90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946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Recursos de origem governamental (convênios, subvenções, auxílios)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Venda de bens do Ativo Permanente próprio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Doações de indivíduos (bens para consumo ou financeiros)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Sorteios, bingos, quermesses, festas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Doações de empresas (bens para consumo ou financeiros)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Permutas de bens ou serviços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Doações de fundações nacionais (bens para consumo ou financeiros)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Outras fontes de geração própria de recursos</w:t>
            </w:r>
          </w:p>
        </w:tc>
      </w:tr>
      <w:tr w:rsidR="00A25899" w:rsidRPr="009519C3" w:rsidTr="00397EC5">
        <w:trPr>
          <w:trHeight w:val="2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25899" w:rsidRPr="009519C3" w:rsidRDefault="00A25899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vMerge w:val="restart"/>
            <w:shd w:val="clear" w:color="auto" w:fill="auto"/>
          </w:tcPr>
          <w:p w:rsidR="00A25899" w:rsidRPr="009519C3" w:rsidRDefault="00A25899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Doações de institutos empresariais e outras instituições nacionais (bens para consumo ou financeiros)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25899" w:rsidRPr="009519C3" w:rsidRDefault="00A25899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A25899" w:rsidRPr="009519C3" w:rsidRDefault="00A25899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Recursos de agências financiadoras internacionais não-governamentais</w:t>
            </w:r>
          </w:p>
        </w:tc>
      </w:tr>
      <w:tr w:rsidR="00A25899" w:rsidRPr="009519C3" w:rsidTr="00397EC5">
        <w:trPr>
          <w:trHeight w:val="23"/>
        </w:trPr>
        <w:tc>
          <w:tcPr>
            <w:tcW w:w="851" w:type="dxa"/>
            <w:vMerge/>
            <w:shd w:val="clear" w:color="auto" w:fill="auto"/>
            <w:vAlign w:val="center"/>
          </w:tcPr>
          <w:p w:rsidR="00A25899" w:rsidRPr="009519C3" w:rsidRDefault="00A25899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vMerge/>
            <w:shd w:val="clear" w:color="auto" w:fill="auto"/>
          </w:tcPr>
          <w:p w:rsidR="00A25899" w:rsidRPr="009519C3" w:rsidRDefault="00A25899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A25899" w:rsidRPr="009519C3" w:rsidRDefault="00A25899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A25899" w:rsidRPr="009519C3" w:rsidRDefault="00A25899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Recursos de agências financiadoras internacionais bi ou multilaterais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Patrocínios de Leis de Incentivo à Cultura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Recursos de fundações estrangeiras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Patrocínios privados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Recursos de institutos ou ONG's estrangeiras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A25899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Recursos de instituidores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Recursos de outras fontes de recursos de origem estrangeira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Cobrança de taxas, contribuições, mensalidades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Recursos de igrejas, cultos, paróquias e congregações religiosas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Venda de produtos (bens e mercadorias) ou serviços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Associações de amigos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17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Rendimentos de patrimônio ou de capital financeiro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4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Cessão, comodato ou empréstimo de imóvel para as atividades da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</w:tr>
    </w:tbl>
    <w:p w:rsidR="009519C3" w:rsidRDefault="009519C3" w:rsidP="00824D48">
      <w:pPr>
        <w:rPr>
          <w:rFonts w:ascii="Times New Roman" w:hAnsi="Times New Roman" w:cs="Times New Roman"/>
          <w:lang w:eastAsia="pt-BR"/>
        </w:rPr>
      </w:pPr>
    </w:p>
    <w:p w:rsidR="004263FE" w:rsidRDefault="00824D48" w:rsidP="00824D48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4.2 Quais são os principais parceiros nas atividades realizadas?</w:t>
      </w:r>
    </w:p>
    <w:p w:rsidR="004263FE" w:rsidRPr="004263FE" w:rsidRDefault="004263FE" w:rsidP="00824D48">
      <w:pPr>
        <w:rPr>
          <w:rFonts w:ascii="Times New Roman" w:hAnsi="Times New Roman" w:cs="Times New Roman"/>
          <w:lang w:eastAsia="pt-BR"/>
        </w:rPr>
      </w:pPr>
    </w:p>
    <w:tbl>
      <w:tblPr>
        <w:tblW w:w="10716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817"/>
        <w:gridCol w:w="4796"/>
      </w:tblGrid>
      <w:tr w:rsidR="00824D48" w:rsidRPr="009519C3" w:rsidTr="00397EC5">
        <w:trPr>
          <w:trHeight w:val="23"/>
        </w:trPr>
        <w:tc>
          <w:tcPr>
            <w:tcW w:w="851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252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17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796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shd w:val="clear" w:color="auto" w:fill="auto"/>
          </w:tcPr>
          <w:p w:rsidR="00824D48" w:rsidRPr="009519C3" w:rsidRDefault="00737564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Governo (1º</w:t>
            </w:r>
            <w:r w:rsidR="00824D48"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 setor)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9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Cooperativas sociais ou não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shd w:val="clear" w:color="auto" w:fill="auto"/>
          </w:tcPr>
          <w:p w:rsidR="00824D48" w:rsidRPr="009519C3" w:rsidRDefault="00737564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Empresas (2º</w:t>
            </w:r>
            <w:r w:rsidR="00824D48"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 setor)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9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Comunidade (sociedade)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Outras </w:t>
            </w:r>
            <w:r w:rsidR="00A25899" w:rsidRPr="009519C3">
              <w:rPr>
                <w:rFonts w:ascii="Times New Roman" w:hAnsi="Times New Roman" w:cs="Times New Roman"/>
                <w:sz w:val="20"/>
                <w:szCs w:val="20"/>
              </w:rPr>
              <w:t>instituiç</w:t>
            </w:r>
            <w:r w:rsidR="008258E2"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ões </w:t>
            </w:r>
            <w:r w:rsidR="00737564">
              <w:rPr>
                <w:rFonts w:ascii="Times New Roman" w:hAnsi="Times New Roman" w:cs="Times New Roman"/>
                <w:sz w:val="20"/>
                <w:szCs w:val="20"/>
              </w:rPr>
              <w:t>do 3º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 Setor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96" w:type="dxa"/>
            <w:shd w:val="clear" w:color="auto" w:fill="auto"/>
          </w:tcPr>
          <w:p w:rsidR="00824D48" w:rsidRPr="009519C3" w:rsidRDefault="00824D48" w:rsidP="0042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Técnicos especializados na área de atuação da </w:t>
            </w:r>
            <w:r w:rsidR="004263FE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 (atuando voluntariamente)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Igrejas (movimentos religiosos)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96" w:type="dxa"/>
            <w:shd w:val="clear" w:color="auto" w:fill="auto"/>
          </w:tcPr>
          <w:p w:rsidR="00824D48" w:rsidRPr="009519C3" w:rsidRDefault="008258E2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Voluntários 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Partidos políticos ou organizações partidárias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796" w:type="dxa"/>
            <w:shd w:val="clear" w:color="auto" w:fill="auto"/>
          </w:tcPr>
          <w:p w:rsidR="00824D48" w:rsidRPr="009519C3" w:rsidRDefault="008258E2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Outros </w:t>
            </w:r>
          </w:p>
        </w:tc>
      </w:tr>
    </w:tbl>
    <w:p w:rsidR="00824D48" w:rsidRDefault="00824D48" w:rsidP="00824D48">
      <w:pPr>
        <w:rPr>
          <w:rFonts w:ascii="Times New Roman" w:hAnsi="Times New Roman" w:cs="Times New Roman"/>
          <w:lang w:eastAsia="pt-BR"/>
        </w:rPr>
      </w:pPr>
    </w:p>
    <w:p w:rsidR="00737564" w:rsidRDefault="00737564" w:rsidP="00824D48">
      <w:pPr>
        <w:rPr>
          <w:rFonts w:ascii="Times New Roman" w:hAnsi="Times New Roman" w:cs="Times New Roman"/>
          <w:lang w:eastAsia="pt-BR"/>
        </w:rPr>
      </w:pPr>
    </w:p>
    <w:p w:rsidR="00737564" w:rsidRDefault="00737564" w:rsidP="00824D48">
      <w:pPr>
        <w:rPr>
          <w:rFonts w:ascii="Times New Roman" w:hAnsi="Times New Roman" w:cs="Times New Roman"/>
          <w:lang w:eastAsia="pt-BR"/>
        </w:rPr>
      </w:pPr>
    </w:p>
    <w:p w:rsidR="00737564" w:rsidRDefault="00737564" w:rsidP="00824D48">
      <w:pPr>
        <w:rPr>
          <w:rFonts w:ascii="Times New Roman" w:hAnsi="Times New Roman" w:cs="Times New Roman"/>
          <w:lang w:eastAsia="pt-BR"/>
        </w:rPr>
      </w:pPr>
    </w:p>
    <w:p w:rsidR="00737564" w:rsidRPr="001A103D" w:rsidRDefault="00737564" w:rsidP="00824D48">
      <w:pPr>
        <w:rPr>
          <w:rFonts w:ascii="Times New Roman" w:hAnsi="Times New Roman" w:cs="Times New Roman"/>
          <w:lang w:eastAsia="pt-BR"/>
        </w:rPr>
      </w:pPr>
    </w:p>
    <w:p w:rsidR="00824D48" w:rsidRPr="001A103D" w:rsidRDefault="00824D48" w:rsidP="009519C3">
      <w:pPr>
        <w:pStyle w:val="PargrafodaLista"/>
        <w:ind w:left="0"/>
        <w:rPr>
          <w:rFonts w:ascii="Times New Roman" w:hAnsi="Times New Roman" w:cs="Times New Roman"/>
          <w:bCs/>
          <w:lang w:eastAsia="pt-BR"/>
        </w:rPr>
      </w:pPr>
      <w:r w:rsidRPr="001A103D">
        <w:rPr>
          <w:rFonts w:ascii="Times New Roman" w:hAnsi="Times New Roman" w:cs="Times New Roman"/>
          <w:bCs/>
          <w:lang w:eastAsia="pt-BR"/>
        </w:rPr>
        <w:lastRenderedPageBreak/>
        <w:t>4.3 Quais categorias profissionais atuam na instituição? Qual o n</w:t>
      </w:r>
      <w:r w:rsidR="00091A9B">
        <w:rPr>
          <w:rFonts w:ascii="Times New Roman" w:hAnsi="Times New Roman" w:cs="Times New Roman"/>
          <w:bCs/>
          <w:lang w:eastAsia="pt-BR"/>
        </w:rPr>
        <w:t>ú</w:t>
      </w:r>
      <w:r w:rsidRPr="001A103D">
        <w:rPr>
          <w:rFonts w:ascii="Times New Roman" w:hAnsi="Times New Roman" w:cs="Times New Roman"/>
          <w:bCs/>
          <w:lang w:eastAsia="pt-BR"/>
        </w:rPr>
        <w:t>mero de membros de cada uma dessas categorias?</w:t>
      </w:r>
    </w:p>
    <w:p w:rsidR="00824D48" w:rsidRPr="001A103D" w:rsidRDefault="00824D48" w:rsidP="00824D48">
      <w:pPr>
        <w:rPr>
          <w:rFonts w:ascii="Times New Roman" w:hAnsi="Times New Roman" w:cs="Times New Roman"/>
          <w:bCs/>
          <w:color w:val="231F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5386"/>
      </w:tblGrid>
      <w:tr w:rsidR="00824D48" w:rsidRPr="009519C3" w:rsidTr="00397EC5">
        <w:trPr>
          <w:trHeight w:val="23"/>
        </w:trPr>
        <w:tc>
          <w:tcPr>
            <w:tcW w:w="851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536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5386" w:type="dxa"/>
            <w:shd w:val="clear" w:color="auto" w:fill="002060"/>
            <w:vAlign w:val="center"/>
          </w:tcPr>
          <w:p w:rsidR="00824D48" w:rsidRPr="009519C3" w:rsidRDefault="00824D48" w:rsidP="00397EC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NUMERO DE MEMBROS</w:t>
            </w: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Autônomos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4263FE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 xml:space="preserve">Estagiários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Serviços terceirizados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Voluntários fixos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824D48" w:rsidRPr="009519C3" w:rsidTr="00397EC5">
        <w:trPr>
          <w:trHeight w:val="181"/>
        </w:trPr>
        <w:tc>
          <w:tcPr>
            <w:tcW w:w="851" w:type="dxa"/>
            <w:shd w:val="clear" w:color="auto" w:fill="auto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Voluntários temporários</w:t>
            </w:r>
          </w:p>
        </w:tc>
        <w:tc>
          <w:tcPr>
            <w:tcW w:w="5386" w:type="dxa"/>
            <w:shd w:val="clear" w:color="auto" w:fill="auto"/>
          </w:tcPr>
          <w:p w:rsidR="00824D48" w:rsidRPr="009519C3" w:rsidRDefault="00824D48" w:rsidP="00397E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Aprendizes</w:t>
            </w:r>
          </w:p>
        </w:tc>
        <w:tc>
          <w:tcPr>
            <w:tcW w:w="5386" w:type="dxa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Trabalhador temporário</w:t>
            </w:r>
          </w:p>
        </w:tc>
        <w:tc>
          <w:tcPr>
            <w:tcW w:w="5386" w:type="dxa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CLT</w:t>
            </w:r>
          </w:p>
        </w:tc>
        <w:tc>
          <w:tcPr>
            <w:tcW w:w="5386" w:type="dxa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824D48" w:rsidRPr="009519C3" w:rsidTr="00397EC5">
        <w:trPr>
          <w:trHeight w:val="23"/>
        </w:trPr>
        <w:tc>
          <w:tcPr>
            <w:tcW w:w="851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397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</w:p>
        </w:tc>
        <w:tc>
          <w:tcPr>
            <w:tcW w:w="5386" w:type="dxa"/>
            <w:vAlign w:val="center"/>
          </w:tcPr>
          <w:p w:rsidR="00824D48" w:rsidRPr="009519C3" w:rsidRDefault="00824D48" w:rsidP="00397E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</w:tr>
      <w:tr w:rsidR="00824D48" w:rsidRPr="009519C3" w:rsidTr="00397EC5">
        <w:trPr>
          <w:trHeight w:val="181"/>
        </w:trPr>
        <w:tc>
          <w:tcPr>
            <w:tcW w:w="851" w:type="dxa"/>
            <w:shd w:val="clear" w:color="auto" w:fill="auto"/>
          </w:tcPr>
          <w:p w:rsidR="00824D48" w:rsidRPr="009519C3" w:rsidRDefault="00824D48" w:rsidP="00397E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24D48" w:rsidRPr="009519C3" w:rsidRDefault="00824D48" w:rsidP="00397E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9C3">
              <w:rPr>
                <w:rFonts w:ascii="Times New Roman" w:hAnsi="Times New Roman" w:cs="Times New Roman"/>
                <w:sz w:val="20"/>
                <w:szCs w:val="20"/>
              </w:rPr>
              <w:t>Não sabe</w:t>
            </w:r>
          </w:p>
        </w:tc>
        <w:tc>
          <w:tcPr>
            <w:tcW w:w="5386" w:type="dxa"/>
          </w:tcPr>
          <w:p w:rsidR="00824D48" w:rsidRPr="009519C3" w:rsidRDefault="00824D48" w:rsidP="00397E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9C3" w:rsidRDefault="008549A0" w:rsidP="004263FE">
      <w:pPr>
        <w:pStyle w:val="Ttulo1"/>
        <w:numPr>
          <w:ilvl w:val="0"/>
          <w:numId w:val="0"/>
        </w:numPr>
        <w:ind w:firstLine="720"/>
        <w:rPr>
          <w:rFonts w:ascii="Times New Roman" w:hAnsi="Times New Roman"/>
          <w:color w:val="002060"/>
          <w:sz w:val="24"/>
          <w:szCs w:val="24"/>
          <w:lang w:eastAsia="pt-BR"/>
        </w:rPr>
      </w:pPr>
      <w:r w:rsidRPr="009519C3">
        <w:rPr>
          <w:rFonts w:ascii="Times New Roman" w:hAnsi="Times New Roman"/>
          <w:color w:val="002060"/>
          <w:sz w:val="24"/>
          <w:szCs w:val="24"/>
          <w:lang w:eastAsia="pt-BR"/>
        </w:rPr>
        <w:t>5-FERRAMENTAS</w:t>
      </w:r>
    </w:p>
    <w:p w:rsidR="000A37B6" w:rsidRPr="00600816" w:rsidRDefault="000A37B6" w:rsidP="009519C3">
      <w:pPr>
        <w:pStyle w:val="Ttulo1"/>
        <w:numPr>
          <w:ilvl w:val="0"/>
          <w:numId w:val="0"/>
        </w:numPr>
        <w:rPr>
          <w:rFonts w:ascii="Times New Roman" w:hAnsi="Times New Roman"/>
          <w:b w:val="0"/>
          <w:color w:val="auto"/>
          <w:sz w:val="24"/>
          <w:szCs w:val="24"/>
          <w:lang w:eastAsia="pt-BR"/>
        </w:rPr>
      </w:pPr>
      <w:r w:rsidRPr="00600816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>5.1 A organização utiliza alguma metodologia de avaliação de resultados das atividades desenvolvidas?</w:t>
      </w:r>
      <w:r w:rsidR="008549A0" w:rsidRPr="00600816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 </w:t>
      </w:r>
      <w:r w:rsidRPr="00600816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Se sim, qual a metodologia utilizada? </w:t>
      </w:r>
    </w:p>
    <w:p w:rsidR="005F61F1" w:rsidRPr="00600816" w:rsidRDefault="005F61F1" w:rsidP="005F61F1">
      <w:pPr>
        <w:rPr>
          <w:lang w:eastAsia="pt-BR"/>
        </w:rPr>
      </w:pPr>
    </w:p>
    <w:tbl>
      <w:tblPr>
        <w:tblW w:w="10716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3"/>
        <w:gridCol w:w="848"/>
        <w:gridCol w:w="4904"/>
      </w:tblGrid>
      <w:tr w:rsidR="000A37B6" w:rsidRPr="00600816" w:rsidTr="00AA3958">
        <w:trPr>
          <w:trHeight w:val="23"/>
        </w:trPr>
        <w:tc>
          <w:tcPr>
            <w:tcW w:w="851" w:type="dxa"/>
            <w:shd w:val="clear" w:color="auto" w:fill="002060"/>
            <w:vAlign w:val="center"/>
          </w:tcPr>
          <w:p w:rsidR="000A37B6" w:rsidRPr="00600816" w:rsidRDefault="00AA3958" w:rsidP="00AA395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113" w:type="dxa"/>
            <w:shd w:val="clear" w:color="auto" w:fill="002060"/>
            <w:vAlign w:val="center"/>
          </w:tcPr>
          <w:p w:rsidR="000A37B6" w:rsidRPr="00600816" w:rsidRDefault="00AA3958" w:rsidP="00AA395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48" w:type="dxa"/>
            <w:shd w:val="clear" w:color="auto" w:fill="002060"/>
            <w:vAlign w:val="center"/>
          </w:tcPr>
          <w:p w:rsidR="000A37B6" w:rsidRPr="00600816" w:rsidRDefault="00AA3958" w:rsidP="00AA395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904" w:type="dxa"/>
            <w:shd w:val="clear" w:color="auto" w:fill="002060"/>
            <w:vAlign w:val="center"/>
          </w:tcPr>
          <w:p w:rsidR="000A37B6" w:rsidRPr="00600816" w:rsidRDefault="00AA3958" w:rsidP="00AA395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</w:tr>
      <w:tr w:rsidR="000A37B6" w:rsidRPr="00600816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600816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:rsidR="000A37B6" w:rsidRPr="00600816" w:rsidRDefault="000A37B6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sz w:val="20"/>
                <w:szCs w:val="20"/>
              </w:rPr>
              <w:t>Metodologia própria (desenvolvida internamente)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A37B6" w:rsidRPr="00600816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:rsidR="000A37B6" w:rsidRPr="00600816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0816">
              <w:rPr>
                <w:rFonts w:ascii="Times New Roman" w:hAnsi="Times New Roman" w:cs="Times New Roman"/>
                <w:sz w:val="20"/>
                <w:szCs w:val="20"/>
              </w:rPr>
              <w:t>Metodologia importada do exterior</w:t>
            </w:r>
          </w:p>
        </w:tc>
      </w:tr>
      <w:tr w:rsidR="000A37B6" w:rsidRPr="00600816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600816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:rsidR="000A37B6" w:rsidRPr="00600816" w:rsidRDefault="000A37B6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sz w:val="20"/>
                <w:szCs w:val="20"/>
              </w:rPr>
              <w:t>Metodologia adaptada de terceiros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A37B6" w:rsidRPr="00600816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:rsidR="000A37B6" w:rsidRPr="00600816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0816">
              <w:rPr>
                <w:rFonts w:ascii="Times New Roman" w:hAnsi="Times New Roman" w:cs="Times New Roman"/>
                <w:sz w:val="20"/>
                <w:szCs w:val="20"/>
              </w:rPr>
              <w:t>Outra metodologia</w:t>
            </w:r>
            <w:r w:rsidR="00D25140" w:rsidRPr="00600816">
              <w:rPr>
                <w:rFonts w:ascii="Times New Roman" w:hAnsi="Times New Roman" w:cs="Times New Roman"/>
                <w:sz w:val="20"/>
                <w:szCs w:val="20"/>
              </w:rPr>
              <w:t xml:space="preserve"> (sistema de Mins. do trab.)</w:t>
            </w:r>
          </w:p>
        </w:tc>
      </w:tr>
      <w:tr w:rsidR="000A37B6" w:rsidRPr="00600816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600816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:rsidR="000A37B6" w:rsidRPr="00600816" w:rsidRDefault="000A37B6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sz w:val="20"/>
                <w:szCs w:val="20"/>
              </w:rPr>
              <w:t>Metodologia indicada por patrocinadores ou parceiros (privados ou públicos)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A37B6" w:rsidRPr="00600816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:rsidR="000A37B6" w:rsidRPr="00600816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0816">
              <w:rPr>
                <w:rFonts w:ascii="Times New Roman" w:hAnsi="Times New Roman" w:cs="Times New Roman"/>
                <w:sz w:val="20"/>
                <w:szCs w:val="20"/>
              </w:rPr>
              <w:t>Não utiliza nenhuma metodologia de avaliação de resultados</w:t>
            </w:r>
          </w:p>
        </w:tc>
      </w:tr>
      <w:tr w:rsidR="000A37B6" w:rsidRPr="00600816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600816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:rsidR="000A37B6" w:rsidRPr="00600816" w:rsidRDefault="000A37B6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sz w:val="20"/>
                <w:szCs w:val="20"/>
              </w:rPr>
              <w:t>Metodologia indicada pelos seus beneficiários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A37B6" w:rsidRPr="00600816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:rsidR="000A37B6" w:rsidRPr="00600816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0816">
              <w:rPr>
                <w:rFonts w:ascii="Times New Roman" w:hAnsi="Times New Roman" w:cs="Times New Roman"/>
                <w:sz w:val="20"/>
                <w:szCs w:val="20"/>
              </w:rPr>
              <w:t>Não sabe</w:t>
            </w:r>
          </w:p>
        </w:tc>
      </w:tr>
    </w:tbl>
    <w:p w:rsidR="009519C3" w:rsidRDefault="009519C3" w:rsidP="009519C3">
      <w:pPr>
        <w:rPr>
          <w:rFonts w:ascii="Times New Roman" w:hAnsi="Times New Roman" w:cs="Times New Roman"/>
          <w:color w:val="FF0000"/>
          <w:lang w:eastAsia="pt-BR"/>
        </w:rPr>
      </w:pPr>
    </w:p>
    <w:p w:rsidR="000A37B6" w:rsidRDefault="000A37B6" w:rsidP="009519C3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5.2 Como são feitos e quem faz a avaliação dos resultados? </w:t>
      </w:r>
    </w:p>
    <w:p w:rsidR="005F61F1" w:rsidRPr="001A103D" w:rsidRDefault="005F61F1" w:rsidP="009519C3">
      <w:pPr>
        <w:rPr>
          <w:rFonts w:ascii="Times New Roman" w:hAnsi="Times New Roman" w:cs="Times New Roman"/>
          <w:bCs/>
          <w:color w:val="231F20"/>
          <w:lang w:eastAsia="pt-BR"/>
        </w:rPr>
      </w:pPr>
    </w:p>
    <w:tbl>
      <w:tblPr>
        <w:tblW w:w="10716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79"/>
        <w:gridCol w:w="882"/>
        <w:gridCol w:w="4904"/>
      </w:tblGrid>
      <w:tr w:rsidR="000A37B6" w:rsidRPr="009A5EFD" w:rsidTr="00AA3958">
        <w:trPr>
          <w:trHeight w:val="23"/>
        </w:trPr>
        <w:tc>
          <w:tcPr>
            <w:tcW w:w="851" w:type="dxa"/>
            <w:shd w:val="clear" w:color="auto" w:fill="002060"/>
            <w:vAlign w:val="center"/>
          </w:tcPr>
          <w:p w:rsidR="000A37B6" w:rsidRPr="009A5EFD" w:rsidRDefault="00AA3958" w:rsidP="00AA395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079" w:type="dxa"/>
            <w:shd w:val="clear" w:color="auto" w:fill="002060"/>
            <w:vAlign w:val="center"/>
          </w:tcPr>
          <w:p w:rsidR="000A37B6" w:rsidRPr="009A5EFD" w:rsidRDefault="00AA3958" w:rsidP="00AA395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82" w:type="dxa"/>
            <w:shd w:val="clear" w:color="auto" w:fill="002060"/>
            <w:vAlign w:val="center"/>
          </w:tcPr>
          <w:p w:rsidR="000A37B6" w:rsidRPr="009A5EFD" w:rsidRDefault="00AA3958" w:rsidP="00AA395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904" w:type="dxa"/>
            <w:shd w:val="clear" w:color="auto" w:fill="002060"/>
            <w:vAlign w:val="center"/>
          </w:tcPr>
          <w:p w:rsidR="000A37B6" w:rsidRPr="009A5EFD" w:rsidRDefault="00AA3958" w:rsidP="00AA3958">
            <w:pPr>
              <w:autoSpaceDE w:val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A5EF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0A37B6" w:rsidRPr="009A5EFD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A5EFD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0A37B6" w:rsidRPr="009A5EFD" w:rsidRDefault="000A37B6">
            <w:pPr>
              <w:jc w:val="left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sz w:val="20"/>
                <w:szCs w:val="20"/>
              </w:rPr>
              <w:t xml:space="preserve">Controles internos da </w:t>
            </w:r>
            <w:r w:rsidR="008258E2" w:rsidRPr="009A5EFD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A37B6" w:rsidRPr="009A5EFD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04" w:type="dxa"/>
            <w:shd w:val="clear" w:color="auto" w:fill="auto"/>
            <w:vAlign w:val="center"/>
          </w:tcPr>
          <w:p w:rsidR="000A37B6" w:rsidRPr="009A5EFD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EFD">
              <w:rPr>
                <w:rFonts w:ascii="Times New Roman" w:hAnsi="Times New Roman" w:cs="Times New Roman"/>
                <w:sz w:val="20"/>
                <w:szCs w:val="20"/>
              </w:rPr>
              <w:t>Assessoria ou consultoria externa</w:t>
            </w:r>
          </w:p>
        </w:tc>
      </w:tr>
      <w:tr w:rsidR="000A37B6" w:rsidRPr="009A5EFD" w:rsidTr="00AA3958">
        <w:trPr>
          <w:trHeight w:val="23"/>
        </w:trPr>
        <w:tc>
          <w:tcPr>
            <w:tcW w:w="851" w:type="dxa"/>
            <w:shd w:val="clear" w:color="auto" w:fill="auto"/>
            <w:vAlign w:val="center"/>
          </w:tcPr>
          <w:p w:rsidR="000A37B6" w:rsidRPr="009A5EFD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0A37B6" w:rsidRPr="009A5EFD" w:rsidRDefault="000A37B6">
            <w:pPr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sz w:val="20"/>
                <w:szCs w:val="20"/>
              </w:rPr>
              <w:t>Diretamente pela fonte patrocinadora ou parceira (privada ou pública)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0A37B6" w:rsidRPr="009A5EFD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904" w:type="dxa"/>
            <w:vMerge w:val="restart"/>
            <w:shd w:val="clear" w:color="auto" w:fill="auto"/>
            <w:vAlign w:val="center"/>
          </w:tcPr>
          <w:p w:rsidR="000A37B6" w:rsidRPr="009A5EFD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EFD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  <w:r w:rsidR="00AA3958" w:rsidRPr="009A5EFD">
              <w:rPr>
                <w:rFonts w:ascii="Times New Roman" w:hAnsi="Times New Roman" w:cs="Times New Roman"/>
                <w:sz w:val="20"/>
                <w:szCs w:val="20"/>
              </w:rPr>
              <w:t xml:space="preserve"> (através</w:t>
            </w:r>
            <w:r w:rsidR="00D25140" w:rsidRPr="009A5EFD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AA3958" w:rsidRPr="009A5EFD">
              <w:rPr>
                <w:rFonts w:ascii="Times New Roman" w:hAnsi="Times New Roman" w:cs="Times New Roman"/>
                <w:sz w:val="20"/>
                <w:szCs w:val="20"/>
              </w:rPr>
              <w:t>ministério</w:t>
            </w:r>
            <w:r w:rsidR="00D25140" w:rsidRPr="009A5EFD">
              <w:rPr>
                <w:rFonts w:ascii="Times New Roman" w:hAnsi="Times New Roman" w:cs="Times New Roman"/>
                <w:sz w:val="20"/>
                <w:szCs w:val="20"/>
              </w:rPr>
              <w:t xml:space="preserve"> do trabalho)</w:t>
            </w:r>
          </w:p>
        </w:tc>
      </w:tr>
      <w:tr w:rsidR="000A37B6" w:rsidRPr="009A5EFD" w:rsidTr="00AA3958">
        <w:trPr>
          <w:trHeight w:val="95"/>
        </w:trPr>
        <w:tc>
          <w:tcPr>
            <w:tcW w:w="851" w:type="dxa"/>
            <w:shd w:val="clear" w:color="auto" w:fill="auto"/>
            <w:vAlign w:val="center"/>
          </w:tcPr>
          <w:p w:rsidR="000A37B6" w:rsidRPr="009A5EFD" w:rsidRDefault="000A37B6">
            <w:pPr>
              <w:autoSpaceDE w:val="0"/>
              <w:snapToGrid w:val="0"/>
              <w:jc w:val="left"/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0A37B6" w:rsidRPr="009A5EFD" w:rsidRDefault="000A37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EFD">
              <w:rPr>
                <w:rFonts w:ascii="Times New Roman" w:hAnsi="Times New Roman" w:cs="Times New Roman"/>
                <w:sz w:val="20"/>
                <w:szCs w:val="20"/>
              </w:rPr>
              <w:t>Beneficiários</w:t>
            </w: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0A37B6" w:rsidRPr="009A5EFD" w:rsidRDefault="000A37B6">
            <w:pPr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4" w:type="dxa"/>
            <w:vMerge/>
            <w:shd w:val="clear" w:color="auto" w:fill="auto"/>
            <w:vAlign w:val="center"/>
          </w:tcPr>
          <w:p w:rsidR="000A37B6" w:rsidRPr="009A5EFD" w:rsidRDefault="000A37B6">
            <w:pPr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EFD" w:rsidRPr="00600816" w:rsidRDefault="009A5EFD" w:rsidP="009A5EFD">
      <w:pPr>
        <w:autoSpaceDE w:val="0"/>
        <w:jc w:val="left"/>
        <w:rPr>
          <w:rFonts w:ascii="Times New Roman" w:hAnsi="Times New Roman" w:cs="Times New Roman"/>
          <w:lang w:eastAsia="pt-BR"/>
        </w:rPr>
      </w:pPr>
    </w:p>
    <w:p w:rsidR="005F61F1" w:rsidRPr="00600816" w:rsidRDefault="000A37B6" w:rsidP="009A5EFD">
      <w:pPr>
        <w:autoSpaceDE w:val="0"/>
        <w:jc w:val="left"/>
        <w:rPr>
          <w:rFonts w:ascii="Times New Roman" w:hAnsi="Times New Roman" w:cs="Times New Roman"/>
          <w:lang w:eastAsia="pt-BR"/>
        </w:rPr>
      </w:pPr>
      <w:r w:rsidRPr="00600816">
        <w:rPr>
          <w:rFonts w:ascii="Times New Roman" w:hAnsi="Times New Roman" w:cs="Times New Roman"/>
          <w:lang w:eastAsia="pt-BR"/>
        </w:rPr>
        <w:t xml:space="preserve">5.3 </w:t>
      </w:r>
      <w:r w:rsidR="001A103D" w:rsidRPr="00600816">
        <w:rPr>
          <w:rFonts w:ascii="Times New Roman" w:hAnsi="Times New Roman" w:cs="Times New Roman"/>
          <w:lang w:eastAsia="pt-BR"/>
        </w:rPr>
        <w:t>Qual o número</w:t>
      </w:r>
      <w:r w:rsidR="007C0558" w:rsidRPr="00600816">
        <w:rPr>
          <w:rFonts w:ascii="Times New Roman" w:hAnsi="Times New Roman" w:cs="Times New Roman"/>
          <w:lang w:eastAsia="pt-BR"/>
        </w:rPr>
        <w:t xml:space="preserve"> anual</w:t>
      </w:r>
      <w:r w:rsidR="00091A9B">
        <w:rPr>
          <w:rFonts w:ascii="Times New Roman" w:hAnsi="Times New Roman" w:cs="Times New Roman"/>
          <w:lang w:eastAsia="pt-BR"/>
        </w:rPr>
        <w:t xml:space="preserve"> de beneficiários diretos da I</w:t>
      </w:r>
      <w:r w:rsidR="001A103D" w:rsidRPr="00600816">
        <w:rPr>
          <w:rFonts w:ascii="Times New Roman" w:hAnsi="Times New Roman" w:cs="Times New Roman"/>
          <w:lang w:eastAsia="pt-BR"/>
        </w:rPr>
        <w:t>nstituição</w:t>
      </w:r>
      <w:r w:rsidR="00600816">
        <w:rPr>
          <w:rFonts w:ascii="Times New Roman" w:hAnsi="Times New Roman" w:cs="Times New Roman"/>
          <w:lang w:eastAsia="pt-BR"/>
        </w:rPr>
        <w:t xml:space="preserve">? </w:t>
      </w:r>
    </w:p>
    <w:p w:rsidR="000A37B6" w:rsidRPr="007C0558" w:rsidRDefault="000A37B6" w:rsidP="009A5EFD">
      <w:pPr>
        <w:autoSpaceDE w:val="0"/>
        <w:jc w:val="left"/>
        <w:rPr>
          <w:rFonts w:ascii="Times New Roman" w:hAnsi="Times New Roman" w:cs="Times New Roman"/>
          <w:color w:val="00000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4320"/>
        <w:gridCol w:w="850"/>
        <w:gridCol w:w="4762"/>
      </w:tblGrid>
      <w:tr w:rsidR="001F3ACA" w:rsidRPr="00600816" w:rsidTr="00263A92">
        <w:tc>
          <w:tcPr>
            <w:tcW w:w="750" w:type="dxa"/>
            <w:shd w:val="clear" w:color="auto" w:fill="002060"/>
          </w:tcPr>
          <w:p w:rsidR="001F3ACA" w:rsidRPr="00600816" w:rsidRDefault="001F3ACA" w:rsidP="00263A9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320" w:type="dxa"/>
            <w:shd w:val="clear" w:color="auto" w:fill="002060"/>
          </w:tcPr>
          <w:p w:rsidR="001F3ACA" w:rsidRPr="00600816" w:rsidRDefault="001F3ACA" w:rsidP="00263A9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50" w:type="dxa"/>
            <w:shd w:val="clear" w:color="auto" w:fill="002060"/>
          </w:tcPr>
          <w:p w:rsidR="001F3ACA" w:rsidRPr="00600816" w:rsidRDefault="001F3ACA" w:rsidP="00263A9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762" w:type="dxa"/>
            <w:shd w:val="clear" w:color="auto" w:fill="002060"/>
          </w:tcPr>
          <w:p w:rsidR="001F3ACA" w:rsidRPr="00600816" w:rsidRDefault="001F3ACA" w:rsidP="00263A9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DESCRIÇÃO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 xml:space="preserve">Até 50 beneficiários 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701 e 1000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51 e 100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1001 e 1500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101 e 150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1501 e 2000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151 e 200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2001 e 2500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201 e 300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2501 e 3000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301 e 400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3001 e 5000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401 e 500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Superior a 5001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501 e 700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Não soube responder</w:t>
            </w:r>
          </w:p>
        </w:tc>
      </w:tr>
    </w:tbl>
    <w:p w:rsidR="009A5EFD" w:rsidRDefault="009A5EFD" w:rsidP="009A5EFD">
      <w:pPr>
        <w:autoSpaceDE w:val="0"/>
        <w:jc w:val="left"/>
        <w:rPr>
          <w:rFonts w:ascii="Times New Roman" w:hAnsi="Times New Roman" w:cs="Times New Roman"/>
          <w:lang w:eastAsia="pt-BR"/>
        </w:rPr>
      </w:pPr>
    </w:p>
    <w:p w:rsidR="00737564" w:rsidRDefault="00737564" w:rsidP="009A5EFD">
      <w:pPr>
        <w:autoSpaceDE w:val="0"/>
        <w:jc w:val="left"/>
        <w:rPr>
          <w:rFonts w:ascii="Times New Roman" w:hAnsi="Times New Roman" w:cs="Times New Roman"/>
          <w:lang w:eastAsia="pt-BR"/>
        </w:rPr>
      </w:pPr>
    </w:p>
    <w:p w:rsidR="00737564" w:rsidRDefault="00737564" w:rsidP="009A5EFD">
      <w:pPr>
        <w:autoSpaceDE w:val="0"/>
        <w:jc w:val="left"/>
        <w:rPr>
          <w:rFonts w:ascii="Times New Roman" w:hAnsi="Times New Roman" w:cs="Times New Roman"/>
          <w:lang w:eastAsia="pt-BR"/>
        </w:rPr>
      </w:pPr>
    </w:p>
    <w:p w:rsidR="00737564" w:rsidRDefault="00737564" w:rsidP="009A5EFD">
      <w:pPr>
        <w:autoSpaceDE w:val="0"/>
        <w:jc w:val="left"/>
        <w:rPr>
          <w:rFonts w:ascii="Times New Roman" w:hAnsi="Times New Roman" w:cs="Times New Roman"/>
          <w:lang w:eastAsia="pt-BR"/>
        </w:rPr>
      </w:pPr>
    </w:p>
    <w:p w:rsidR="00737564" w:rsidRPr="00600816" w:rsidRDefault="00737564" w:rsidP="009A5EFD">
      <w:pPr>
        <w:autoSpaceDE w:val="0"/>
        <w:jc w:val="left"/>
        <w:rPr>
          <w:rFonts w:ascii="Times New Roman" w:hAnsi="Times New Roman" w:cs="Times New Roman"/>
          <w:lang w:eastAsia="pt-BR"/>
        </w:rPr>
      </w:pPr>
    </w:p>
    <w:p w:rsidR="008258E2" w:rsidRPr="00600816" w:rsidRDefault="008258E2" w:rsidP="009A5EFD">
      <w:pPr>
        <w:autoSpaceDE w:val="0"/>
        <w:jc w:val="left"/>
        <w:rPr>
          <w:rFonts w:ascii="Times New Roman" w:hAnsi="Times New Roman" w:cs="Times New Roman"/>
          <w:lang w:eastAsia="pt-BR"/>
        </w:rPr>
      </w:pPr>
      <w:r w:rsidRPr="00600816">
        <w:rPr>
          <w:rFonts w:ascii="Times New Roman" w:hAnsi="Times New Roman" w:cs="Times New Roman"/>
          <w:lang w:eastAsia="pt-BR"/>
        </w:rPr>
        <w:lastRenderedPageBreak/>
        <w:t xml:space="preserve">5.3 </w:t>
      </w:r>
      <w:r w:rsidR="001A103D" w:rsidRPr="00600816">
        <w:rPr>
          <w:rFonts w:ascii="Times New Roman" w:hAnsi="Times New Roman" w:cs="Times New Roman"/>
          <w:lang w:eastAsia="pt-BR"/>
        </w:rPr>
        <w:t xml:space="preserve">Qual o número </w:t>
      </w:r>
      <w:r w:rsidR="007F7714" w:rsidRPr="00600816">
        <w:rPr>
          <w:rFonts w:ascii="Times New Roman" w:hAnsi="Times New Roman" w:cs="Times New Roman"/>
          <w:lang w:eastAsia="pt-BR"/>
        </w:rPr>
        <w:t xml:space="preserve">anual </w:t>
      </w:r>
      <w:r w:rsidR="00091A9B">
        <w:rPr>
          <w:rFonts w:ascii="Times New Roman" w:hAnsi="Times New Roman" w:cs="Times New Roman"/>
          <w:lang w:eastAsia="pt-BR"/>
        </w:rPr>
        <w:t>de beneficiários indiretos da I</w:t>
      </w:r>
      <w:r w:rsidR="001A103D" w:rsidRPr="00600816">
        <w:rPr>
          <w:rFonts w:ascii="Times New Roman" w:hAnsi="Times New Roman" w:cs="Times New Roman"/>
          <w:lang w:eastAsia="pt-BR"/>
        </w:rPr>
        <w:t xml:space="preserve">nstituição?  </w:t>
      </w:r>
    </w:p>
    <w:p w:rsidR="007C0558" w:rsidRPr="001A103D" w:rsidRDefault="007C0558" w:rsidP="009A5EFD">
      <w:pPr>
        <w:autoSpaceDE w:val="0"/>
        <w:jc w:val="left"/>
        <w:rPr>
          <w:rFonts w:ascii="Times New Roman" w:hAnsi="Times New Roman" w:cs="Times New Roman"/>
          <w:color w:val="FF000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4320"/>
        <w:gridCol w:w="850"/>
        <w:gridCol w:w="4762"/>
      </w:tblGrid>
      <w:tr w:rsidR="007C0558" w:rsidRPr="00600816" w:rsidTr="00263A92">
        <w:tc>
          <w:tcPr>
            <w:tcW w:w="750" w:type="dxa"/>
            <w:shd w:val="clear" w:color="auto" w:fill="002060"/>
          </w:tcPr>
          <w:p w:rsidR="007C0558" w:rsidRPr="00600816" w:rsidRDefault="007C0558" w:rsidP="00263A9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320" w:type="dxa"/>
            <w:shd w:val="clear" w:color="auto" w:fill="002060"/>
          </w:tcPr>
          <w:p w:rsidR="007C0558" w:rsidRPr="00600816" w:rsidRDefault="007C0558" w:rsidP="00263A9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50" w:type="dxa"/>
            <w:shd w:val="clear" w:color="auto" w:fill="002060"/>
          </w:tcPr>
          <w:p w:rsidR="007C0558" w:rsidRPr="00600816" w:rsidRDefault="007C0558" w:rsidP="00263A9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4762" w:type="dxa"/>
            <w:shd w:val="clear" w:color="auto" w:fill="002060"/>
          </w:tcPr>
          <w:p w:rsidR="007C0558" w:rsidRPr="00600816" w:rsidRDefault="007C0558" w:rsidP="00263A9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08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DESCRIÇÃO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 xml:space="preserve">Até 50 beneficiários 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701 e 1000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51 e 100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1001 e 1500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101 e 150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1501 e 2000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151 e 200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2001 e 2500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201 e 300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2501 e 3000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301 e 400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3001 e 5000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401 e 500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Superior a 5001 beneficiários</w:t>
            </w:r>
          </w:p>
        </w:tc>
      </w:tr>
      <w:tr w:rsidR="007C0558" w:rsidRPr="00600816" w:rsidTr="00263A92">
        <w:tc>
          <w:tcPr>
            <w:tcW w:w="7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32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Entre 501 e 700 beneficiários</w:t>
            </w:r>
          </w:p>
        </w:tc>
        <w:tc>
          <w:tcPr>
            <w:tcW w:w="850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762" w:type="dxa"/>
          </w:tcPr>
          <w:p w:rsidR="007C0558" w:rsidRPr="00600816" w:rsidRDefault="007C0558" w:rsidP="00263A92">
            <w:pPr>
              <w:autoSpaceDE w:val="0"/>
              <w:jc w:val="left"/>
              <w:rPr>
                <w:rFonts w:ascii="Times New Roman" w:hAnsi="Times New Roman" w:cs="Times New Roman"/>
                <w:lang w:eastAsia="pt-BR"/>
              </w:rPr>
            </w:pPr>
            <w:r w:rsidRPr="00600816">
              <w:rPr>
                <w:rFonts w:ascii="Times New Roman" w:hAnsi="Times New Roman" w:cs="Times New Roman"/>
                <w:lang w:eastAsia="pt-BR"/>
              </w:rPr>
              <w:t>Não soube responder</w:t>
            </w:r>
          </w:p>
        </w:tc>
      </w:tr>
    </w:tbl>
    <w:p w:rsidR="009A5EFD" w:rsidRDefault="009A5EFD" w:rsidP="009A5EFD">
      <w:pPr>
        <w:autoSpaceDE w:val="0"/>
        <w:jc w:val="left"/>
        <w:rPr>
          <w:rFonts w:ascii="Times New Roman" w:hAnsi="Times New Roman" w:cs="Times New Roman"/>
          <w:color w:val="FF0000"/>
          <w:lang w:eastAsia="pt-BR"/>
        </w:rPr>
      </w:pPr>
    </w:p>
    <w:p w:rsidR="00B6248D" w:rsidRPr="009A5EFD" w:rsidRDefault="009F7930" w:rsidP="009A5EFD">
      <w:pPr>
        <w:autoSpaceDE w:val="0"/>
        <w:jc w:val="left"/>
        <w:rPr>
          <w:rFonts w:ascii="Times New Roman" w:hAnsi="Times New Roman" w:cs="Times New Roman"/>
          <w:color w:val="FF0000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5.4 </w:t>
      </w:r>
      <w:r w:rsidR="00B6248D" w:rsidRPr="001A103D">
        <w:rPr>
          <w:rFonts w:ascii="Times New Roman" w:hAnsi="Times New Roman" w:cs="Times New Roman"/>
          <w:lang w:eastAsia="pt-BR"/>
        </w:rPr>
        <w:t xml:space="preserve">A que órgãos, instituições ou pessoas a </w:t>
      </w:r>
      <w:r w:rsidR="00091A9B">
        <w:rPr>
          <w:rFonts w:ascii="Times New Roman" w:hAnsi="Times New Roman" w:cs="Times New Roman"/>
          <w:lang w:eastAsia="pt-BR"/>
        </w:rPr>
        <w:t>Instituição</w:t>
      </w:r>
      <w:r w:rsidR="00B6248D" w:rsidRPr="001A103D">
        <w:rPr>
          <w:rFonts w:ascii="Times New Roman" w:hAnsi="Times New Roman" w:cs="Times New Roman"/>
          <w:lang w:eastAsia="pt-BR"/>
        </w:rPr>
        <w:t xml:space="preserve"> presta contas ou dá transparência de suas atividades?</w:t>
      </w:r>
    </w:p>
    <w:p w:rsidR="00B6248D" w:rsidRPr="001A103D" w:rsidRDefault="00B6248D" w:rsidP="00B6248D">
      <w:pPr>
        <w:rPr>
          <w:rFonts w:ascii="Times New Roman" w:hAnsi="Times New Roman" w:cs="Times New Roman"/>
          <w:color w:val="231F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9E1607" w:rsidRPr="009A5EFD" w:rsidTr="00612D56">
        <w:tc>
          <w:tcPr>
            <w:tcW w:w="817" w:type="dxa"/>
            <w:shd w:val="clear" w:color="auto" w:fill="002060"/>
          </w:tcPr>
          <w:p w:rsidR="009E1607" w:rsidRPr="009A5EFD" w:rsidRDefault="00AA3958" w:rsidP="00612D5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9865" w:type="dxa"/>
            <w:shd w:val="clear" w:color="auto" w:fill="002060"/>
          </w:tcPr>
          <w:p w:rsidR="009E1607" w:rsidRPr="009A5EFD" w:rsidRDefault="00AA3958" w:rsidP="00612D5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highlight w:val="cyan"/>
                <w:lang w:eastAsia="pt-BR"/>
              </w:rPr>
            </w:pPr>
            <w:r w:rsidRPr="009A5EF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9E1607" w:rsidRPr="009A5EFD" w:rsidTr="00612D56">
        <w:tc>
          <w:tcPr>
            <w:tcW w:w="817" w:type="dxa"/>
          </w:tcPr>
          <w:p w:rsidR="009E1607" w:rsidRPr="009A5EFD" w:rsidRDefault="009E1607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65" w:type="dxa"/>
          </w:tcPr>
          <w:p w:rsidR="009E1607" w:rsidRPr="009A5EFD" w:rsidRDefault="00AA3958" w:rsidP="004263FE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Ó</w:t>
            </w:r>
            <w:r w:rsidR="009E1607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rgão interno da </w:t>
            </w:r>
            <w:r w:rsidR="004263FE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instituição</w:t>
            </w:r>
          </w:p>
        </w:tc>
      </w:tr>
      <w:tr w:rsidR="009E1607" w:rsidRPr="009A5EFD" w:rsidTr="00612D56">
        <w:tc>
          <w:tcPr>
            <w:tcW w:w="817" w:type="dxa"/>
          </w:tcPr>
          <w:p w:rsidR="009E1607" w:rsidRPr="009A5EFD" w:rsidRDefault="009E1607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65" w:type="dxa"/>
          </w:tcPr>
          <w:p w:rsidR="009E1607" w:rsidRPr="009A5EFD" w:rsidRDefault="009E1607" w:rsidP="00AA3958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</w:t>
            </w:r>
            <w:r w:rsidR="00AA3958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A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ssociados e/ou mantenedores</w:t>
            </w:r>
          </w:p>
        </w:tc>
      </w:tr>
      <w:tr w:rsidR="009E1607" w:rsidRPr="009A5EFD" w:rsidTr="00612D56">
        <w:trPr>
          <w:trHeight w:val="65"/>
        </w:trPr>
        <w:tc>
          <w:tcPr>
            <w:tcW w:w="817" w:type="dxa"/>
          </w:tcPr>
          <w:p w:rsidR="009E1607" w:rsidRPr="009A5EFD" w:rsidRDefault="009E1607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65" w:type="dxa"/>
          </w:tcPr>
          <w:p w:rsidR="009E1607" w:rsidRPr="009A5EFD" w:rsidRDefault="009E1607" w:rsidP="00AA3958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</w:t>
            </w:r>
            <w:r w:rsidR="00AA3958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D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oadores de recursos (bens ou financeiros)</w:t>
            </w:r>
          </w:p>
        </w:tc>
      </w:tr>
      <w:tr w:rsidR="009E1607" w:rsidRPr="009A5EFD" w:rsidTr="00612D56">
        <w:tc>
          <w:tcPr>
            <w:tcW w:w="817" w:type="dxa"/>
          </w:tcPr>
          <w:p w:rsidR="009E1607" w:rsidRPr="009A5EFD" w:rsidRDefault="009E1607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65" w:type="dxa"/>
          </w:tcPr>
          <w:p w:rsidR="009E1607" w:rsidRPr="009A5EFD" w:rsidRDefault="009E1607" w:rsidP="00AA3958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</w:t>
            </w:r>
            <w:r w:rsidR="00AA3958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P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atrocinadores, financiadores ou parceiros (privados)</w:t>
            </w:r>
          </w:p>
        </w:tc>
      </w:tr>
      <w:tr w:rsidR="009E1607" w:rsidRPr="009A5EFD" w:rsidTr="00612D56">
        <w:tc>
          <w:tcPr>
            <w:tcW w:w="817" w:type="dxa"/>
          </w:tcPr>
          <w:p w:rsidR="009E1607" w:rsidRPr="009A5EFD" w:rsidRDefault="009E1607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65" w:type="dxa"/>
          </w:tcPr>
          <w:p w:rsidR="009E1607" w:rsidRPr="009A5EFD" w:rsidRDefault="009E1607" w:rsidP="00AA3958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</w:t>
            </w:r>
            <w:r w:rsidR="00AA3958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B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eneficiários de suas ações</w:t>
            </w:r>
          </w:p>
        </w:tc>
      </w:tr>
      <w:tr w:rsidR="009E1607" w:rsidRPr="009A5EFD" w:rsidTr="00612D56">
        <w:tc>
          <w:tcPr>
            <w:tcW w:w="817" w:type="dxa"/>
          </w:tcPr>
          <w:p w:rsidR="009E1607" w:rsidRPr="009A5EFD" w:rsidRDefault="009E1607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65" w:type="dxa"/>
          </w:tcPr>
          <w:p w:rsidR="009E1607" w:rsidRPr="009A5EFD" w:rsidRDefault="009E1607" w:rsidP="00AA3958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</w:t>
            </w:r>
            <w:r w:rsidR="00AA3958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C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omunidade onde está inserida</w:t>
            </w:r>
          </w:p>
        </w:tc>
      </w:tr>
      <w:tr w:rsidR="009E1607" w:rsidRPr="009A5EFD" w:rsidTr="00612D56">
        <w:tc>
          <w:tcPr>
            <w:tcW w:w="817" w:type="dxa"/>
          </w:tcPr>
          <w:p w:rsidR="009E1607" w:rsidRPr="009A5EFD" w:rsidRDefault="009E1607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65" w:type="dxa"/>
          </w:tcPr>
          <w:p w:rsidR="009E1607" w:rsidRPr="009A5EFD" w:rsidRDefault="009E1607" w:rsidP="00091A9B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</w:t>
            </w:r>
            <w:r w:rsidR="008258E2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Conselho Nacional de Assistência Social (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CNAS</w:t>
            </w:r>
            <w:r w:rsidR="008258E2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)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–</w:t>
            </w:r>
            <w:r w:rsidR="008258E2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Conselho Estadual de Assistência Social (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CEAS</w:t>
            </w:r>
            <w:r w:rsidR="008258E2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) – Conselho Municipal de Assistência Social (CMAS)</w:t>
            </w:r>
          </w:p>
        </w:tc>
      </w:tr>
      <w:tr w:rsidR="009E1607" w:rsidRPr="009A5EFD" w:rsidTr="00612D56">
        <w:tc>
          <w:tcPr>
            <w:tcW w:w="817" w:type="dxa"/>
          </w:tcPr>
          <w:p w:rsidR="009E1607" w:rsidRPr="009A5EFD" w:rsidRDefault="009E1607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65" w:type="dxa"/>
          </w:tcPr>
          <w:p w:rsidR="009E1607" w:rsidRPr="009A5EFD" w:rsidRDefault="009E1607" w:rsidP="00091A9B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Ministério da Justiça </w:t>
            </w:r>
            <w:r w:rsidR="008258E2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–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</w:t>
            </w:r>
            <w:r w:rsidR="008258E2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Organização da Sociedade Civil de Interesse Público (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OSCIP</w:t>
            </w:r>
            <w:r w:rsidR="008258E2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)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e/ou </w:t>
            </w:r>
            <w:r w:rsidR="00091A9B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Utilidade Pú</w:t>
            </w:r>
            <w:r w:rsidR="004263FE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blica Federal (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UPF</w:t>
            </w:r>
            <w:r w:rsidR="004263FE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)</w:t>
            </w:r>
          </w:p>
        </w:tc>
      </w:tr>
      <w:tr w:rsidR="003F2178" w:rsidRPr="009A5EFD" w:rsidTr="00612D56">
        <w:tc>
          <w:tcPr>
            <w:tcW w:w="817" w:type="dxa"/>
          </w:tcPr>
          <w:p w:rsidR="003F2178" w:rsidRPr="009A5EFD" w:rsidRDefault="003F217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865" w:type="dxa"/>
          </w:tcPr>
          <w:p w:rsidR="003F2178" w:rsidRPr="009A5EFD" w:rsidRDefault="003F2178" w:rsidP="00AA3958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Ministério Público</w:t>
            </w:r>
          </w:p>
        </w:tc>
      </w:tr>
      <w:tr w:rsidR="003F2178" w:rsidRPr="009A5EFD" w:rsidTr="00612D56">
        <w:tc>
          <w:tcPr>
            <w:tcW w:w="817" w:type="dxa"/>
          </w:tcPr>
          <w:p w:rsidR="003F2178" w:rsidRPr="009A5EFD" w:rsidRDefault="003F217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65" w:type="dxa"/>
          </w:tcPr>
          <w:p w:rsidR="003F2178" w:rsidRPr="009A5EFD" w:rsidRDefault="003F2178" w:rsidP="00AA3958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Tribunal de Contas (União ou Estado)</w:t>
            </w:r>
          </w:p>
        </w:tc>
      </w:tr>
      <w:tr w:rsidR="003F2178" w:rsidRPr="009A5EFD" w:rsidTr="00612D56">
        <w:tc>
          <w:tcPr>
            <w:tcW w:w="817" w:type="dxa"/>
          </w:tcPr>
          <w:p w:rsidR="003F2178" w:rsidRPr="009A5EFD" w:rsidRDefault="003F217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865" w:type="dxa"/>
          </w:tcPr>
          <w:p w:rsidR="003F2178" w:rsidRPr="009A5EFD" w:rsidRDefault="003F217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Outros órgãos de governo (federal, estadual ou municipal)</w:t>
            </w:r>
          </w:p>
        </w:tc>
      </w:tr>
      <w:tr w:rsidR="003F2178" w:rsidRPr="009A5EFD" w:rsidTr="00612D56">
        <w:tc>
          <w:tcPr>
            <w:tcW w:w="817" w:type="dxa"/>
          </w:tcPr>
          <w:p w:rsidR="003F2178" w:rsidRPr="009A5EFD" w:rsidRDefault="003F217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865" w:type="dxa"/>
          </w:tcPr>
          <w:p w:rsidR="003F2178" w:rsidRPr="009A5EFD" w:rsidRDefault="003F2178" w:rsidP="003F2178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Outros órgãos, instituições ou pessoas não listadas acima</w:t>
            </w:r>
          </w:p>
        </w:tc>
      </w:tr>
      <w:tr w:rsidR="003F2178" w:rsidRPr="009A5EFD" w:rsidTr="00612D56">
        <w:tc>
          <w:tcPr>
            <w:tcW w:w="817" w:type="dxa"/>
          </w:tcPr>
          <w:p w:rsidR="003F2178" w:rsidRPr="009A5EFD" w:rsidRDefault="003F217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865" w:type="dxa"/>
          </w:tcPr>
          <w:p w:rsidR="003F2178" w:rsidRPr="009A5EFD" w:rsidRDefault="003F217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Não presta contas ou dá transparência de suas atividades</w:t>
            </w:r>
          </w:p>
        </w:tc>
      </w:tr>
      <w:tr w:rsidR="003F2178" w:rsidRPr="009A5EFD" w:rsidTr="00612D56">
        <w:tc>
          <w:tcPr>
            <w:tcW w:w="817" w:type="dxa"/>
          </w:tcPr>
          <w:p w:rsidR="003F2178" w:rsidRPr="009A5EFD" w:rsidRDefault="003F217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865" w:type="dxa"/>
          </w:tcPr>
          <w:p w:rsidR="003F2178" w:rsidRPr="009A5EFD" w:rsidRDefault="003F217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Não sabe</w:t>
            </w:r>
          </w:p>
        </w:tc>
      </w:tr>
    </w:tbl>
    <w:p w:rsidR="009A5EFD" w:rsidRDefault="009A5EFD" w:rsidP="009A5EFD">
      <w:pPr>
        <w:rPr>
          <w:rFonts w:ascii="Times New Roman" w:hAnsi="Times New Roman" w:cs="Times New Roman"/>
          <w:color w:val="002060"/>
          <w:lang w:eastAsia="pt-BR"/>
        </w:rPr>
      </w:pPr>
    </w:p>
    <w:p w:rsidR="00AE0269" w:rsidRPr="001A103D" w:rsidRDefault="008549A0" w:rsidP="009A5EFD">
      <w:pPr>
        <w:ind w:firstLine="720"/>
        <w:rPr>
          <w:rFonts w:ascii="Times New Roman" w:hAnsi="Times New Roman" w:cs="Times New Roman"/>
          <w:b/>
          <w:color w:val="002060"/>
          <w:lang w:eastAsia="pt-BR"/>
        </w:rPr>
      </w:pPr>
      <w:r w:rsidRPr="001A103D">
        <w:rPr>
          <w:rFonts w:ascii="Times New Roman" w:hAnsi="Times New Roman" w:cs="Times New Roman"/>
          <w:b/>
          <w:color w:val="002060"/>
          <w:lang w:eastAsia="pt-BR"/>
        </w:rPr>
        <w:t xml:space="preserve">6 - </w:t>
      </w:r>
      <w:r w:rsidR="00E23354" w:rsidRPr="001A103D">
        <w:rPr>
          <w:rFonts w:ascii="Times New Roman" w:hAnsi="Times New Roman" w:cs="Times New Roman"/>
          <w:b/>
          <w:color w:val="002060"/>
          <w:lang w:eastAsia="pt-BR"/>
        </w:rPr>
        <w:t xml:space="preserve">RELAÇÕES ENTRE </w:t>
      </w:r>
      <w:r w:rsidR="00091A9B">
        <w:rPr>
          <w:rFonts w:ascii="Times New Roman" w:hAnsi="Times New Roman" w:cs="Times New Roman"/>
          <w:b/>
          <w:color w:val="002060"/>
          <w:lang w:eastAsia="pt-BR"/>
        </w:rPr>
        <w:t>INSTITUIÇÕES</w:t>
      </w:r>
    </w:p>
    <w:p w:rsidR="009A5EFD" w:rsidRDefault="009A5EFD" w:rsidP="009A5EFD">
      <w:pPr>
        <w:rPr>
          <w:rFonts w:ascii="Times New Roman" w:hAnsi="Times New Roman" w:cs="Times New Roman"/>
          <w:lang w:eastAsia="pt-BR"/>
        </w:rPr>
      </w:pPr>
    </w:p>
    <w:p w:rsidR="00AE0269" w:rsidRPr="001A103D" w:rsidRDefault="008549A0" w:rsidP="009A5EFD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 xml:space="preserve">6.1 </w:t>
      </w:r>
      <w:r w:rsidR="00AE0269" w:rsidRPr="001A103D">
        <w:rPr>
          <w:rFonts w:ascii="Times New Roman" w:hAnsi="Times New Roman" w:cs="Times New Roman"/>
          <w:lang w:eastAsia="pt-BR"/>
        </w:rPr>
        <w:t xml:space="preserve">A </w:t>
      </w:r>
      <w:r w:rsidR="00091A9B">
        <w:rPr>
          <w:rFonts w:ascii="Times New Roman" w:hAnsi="Times New Roman" w:cs="Times New Roman"/>
          <w:lang w:eastAsia="pt-BR"/>
        </w:rPr>
        <w:t>I</w:t>
      </w:r>
      <w:r w:rsidR="008258E2" w:rsidRPr="001A103D">
        <w:rPr>
          <w:rFonts w:ascii="Times New Roman" w:hAnsi="Times New Roman" w:cs="Times New Roman"/>
          <w:lang w:eastAsia="pt-BR"/>
        </w:rPr>
        <w:t>nstituição</w:t>
      </w:r>
      <w:r w:rsidR="00AE0269" w:rsidRPr="001A103D">
        <w:rPr>
          <w:rFonts w:ascii="Times New Roman" w:hAnsi="Times New Roman" w:cs="Times New Roman"/>
          <w:lang w:eastAsia="pt-BR"/>
        </w:rPr>
        <w:t xml:space="preserve"> ou seus dirigentes conhecem e/ou se relacionam com outras </w:t>
      </w:r>
      <w:r w:rsidR="00EB4DEF" w:rsidRPr="001A103D">
        <w:rPr>
          <w:rFonts w:ascii="Times New Roman" w:hAnsi="Times New Roman" w:cs="Times New Roman"/>
          <w:lang w:eastAsia="pt-BR"/>
        </w:rPr>
        <w:t>instituiçõe</w:t>
      </w:r>
      <w:r w:rsidR="00AE0269" w:rsidRPr="001A103D">
        <w:rPr>
          <w:rFonts w:ascii="Times New Roman" w:hAnsi="Times New Roman" w:cs="Times New Roman"/>
          <w:lang w:eastAsia="pt-BR"/>
        </w:rPr>
        <w:t xml:space="preserve">s que desenvolvem atividades na mesma área de atuação e com o mesmo público-alvo que a sua </w:t>
      </w:r>
      <w:r w:rsidR="00091A9B">
        <w:rPr>
          <w:rFonts w:ascii="Times New Roman" w:hAnsi="Times New Roman" w:cs="Times New Roman"/>
          <w:lang w:eastAsia="pt-BR"/>
        </w:rPr>
        <w:t>I</w:t>
      </w:r>
      <w:r w:rsidR="00EB4DEF" w:rsidRPr="001A103D">
        <w:rPr>
          <w:rFonts w:ascii="Times New Roman" w:hAnsi="Times New Roman" w:cs="Times New Roman"/>
          <w:lang w:eastAsia="pt-BR"/>
        </w:rPr>
        <w:t>nstituição</w:t>
      </w:r>
      <w:r w:rsidR="00AE0269" w:rsidRPr="001A103D">
        <w:rPr>
          <w:rFonts w:ascii="Times New Roman" w:hAnsi="Times New Roman" w:cs="Times New Roman"/>
          <w:lang w:eastAsia="pt-BR"/>
        </w:rPr>
        <w:t>?</w:t>
      </w:r>
    </w:p>
    <w:p w:rsidR="009067DD" w:rsidRPr="001A103D" w:rsidRDefault="009067DD" w:rsidP="009067DD">
      <w:pPr>
        <w:rPr>
          <w:rFonts w:ascii="Times New Roman" w:hAnsi="Times New Roman" w:cs="Times New Roman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EFD" w:rsidRDefault="009A5EFD" w:rsidP="009A5EFD">
      <w:pPr>
        <w:rPr>
          <w:rFonts w:ascii="Times New Roman" w:hAnsi="Times New Roman" w:cs="Times New Roman"/>
          <w:lang w:eastAsia="pt-BR"/>
        </w:rPr>
      </w:pPr>
    </w:p>
    <w:p w:rsidR="00AE0269" w:rsidRPr="001A103D" w:rsidRDefault="008549A0" w:rsidP="009A5EFD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>6.2</w:t>
      </w:r>
      <w:r w:rsidR="009067DD" w:rsidRPr="001A103D">
        <w:rPr>
          <w:rFonts w:ascii="Times New Roman" w:hAnsi="Times New Roman" w:cs="Times New Roman"/>
        </w:rPr>
        <w:t xml:space="preserve"> </w:t>
      </w:r>
      <w:r w:rsidR="00EB4DEF" w:rsidRPr="001A103D">
        <w:rPr>
          <w:rFonts w:ascii="Times New Roman" w:hAnsi="Times New Roman" w:cs="Times New Roman"/>
        </w:rPr>
        <w:t>Possui</w:t>
      </w:r>
      <w:r w:rsidR="00AE0269" w:rsidRPr="001A103D">
        <w:rPr>
          <w:rFonts w:ascii="Times New Roman" w:hAnsi="Times New Roman" w:cs="Times New Roman"/>
        </w:rPr>
        <w:t xml:space="preserve"> interesse em compartilhar com outras </w:t>
      </w:r>
      <w:r w:rsidR="00091A9B">
        <w:rPr>
          <w:rFonts w:ascii="Times New Roman" w:hAnsi="Times New Roman" w:cs="Times New Roman"/>
        </w:rPr>
        <w:t>I</w:t>
      </w:r>
      <w:r w:rsidR="00EB4DEF" w:rsidRPr="001A103D">
        <w:rPr>
          <w:rFonts w:ascii="Times New Roman" w:hAnsi="Times New Roman" w:cs="Times New Roman"/>
        </w:rPr>
        <w:t>nstituições</w:t>
      </w:r>
      <w:r w:rsidR="00AE0269" w:rsidRPr="001A103D">
        <w:rPr>
          <w:rFonts w:ascii="Times New Roman" w:hAnsi="Times New Roman" w:cs="Times New Roman"/>
        </w:rPr>
        <w:t xml:space="preserve"> alguma experiência? </w:t>
      </w:r>
    </w:p>
    <w:p w:rsidR="009067DD" w:rsidRPr="001A103D" w:rsidRDefault="009067DD" w:rsidP="009067DD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9A5EFD" w:rsidRDefault="009A5EFD" w:rsidP="009A5EFD">
      <w:pPr>
        <w:rPr>
          <w:rFonts w:ascii="Times New Roman" w:hAnsi="Times New Roman" w:cs="Times New Roman"/>
        </w:rPr>
      </w:pPr>
    </w:p>
    <w:p w:rsidR="009067DD" w:rsidRPr="001A103D" w:rsidRDefault="008549A0" w:rsidP="009A5EFD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>6.3</w:t>
      </w:r>
      <w:r w:rsidR="00EB4DEF" w:rsidRPr="001A103D">
        <w:rPr>
          <w:rFonts w:ascii="Times New Roman" w:hAnsi="Times New Roman" w:cs="Times New Roman"/>
        </w:rPr>
        <w:t xml:space="preserve"> Deseja</w:t>
      </w:r>
      <w:r w:rsidR="00AE0269" w:rsidRPr="001A103D">
        <w:rPr>
          <w:rFonts w:ascii="Times New Roman" w:hAnsi="Times New Roman" w:cs="Times New Roman"/>
        </w:rPr>
        <w:t xml:space="preserve"> indicar outra </w:t>
      </w:r>
      <w:r w:rsidR="00091A9B">
        <w:rPr>
          <w:rFonts w:ascii="Times New Roman" w:hAnsi="Times New Roman" w:cs="Times New Roman"/>
        </w:rPr>
        <w:t>I</w:t>
      </w:r>
      <w:r w:rsidR="00AE0269" w:rsidRPr="001A103D">
        <w:rPr>
          <w:rFonts w:ascii="Times New Roman" w:hAnsi="Times New Roman" w:cs="Times New Roman"/>
        </w:rPr>
        <w:t>nstituição para ser visitada?</w:t>
      </w:r>
    </w:p>
    <w:p w:rsidR="009067DD" w:rsidRPr="001A103D" w:rsidRDefault="009067DD" w:rsidP="009067DD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EFD" w:rsidRDefault="009A5EFD" w:rsidP="009A5EFD">
      <w:pPr>
        <w:rPr>
          <w:rFonts w:ascii="Times New Roman" w:hAnsi="Times New Roman" w:cs="Times New Roman"/>
          <w:bCs/>
          <w:lang w:eastAsia="pt-BR"/>
        </w:rPr>
      </w:pPr>
    </w:p>
    <w:p w:rsidR="00003922" w:rsidRDefault="00003922" w:rsidP="009A5EFD">
      <w:pPr>
        <w:rPr>
          <w:rFonts w:ascii="Times New Roman" w:hAnsi="Times New Roman" w:cs="Times New Roman"/>
          <w:bCs/>
          <w:lang w:eastAsia="pt-BR"/>
        </w:rPr>
      </w:pPr>
    </w:p>
    <w:p w:rsidR="00003922" w:rsidRDefault="00003922" w:rsidP="009A5EFD">
      <w:pPr>
        <w:rPr>
          <w:rFonts w:ascii="Times New Roman" w:hAnsi="Times New Roman" w:cs="Times New Roman"/>
          <w:bCs/>
          <w:lang w:eastAsia="pt-BR"/>
        </w:rPr>
      </w:pPr>
    </w:p>
    <w:p w:rsidR="009E05D8" w:rsidRPr="001A103D" w:rsidRDefault="008549A0" w:rsidP="009A5EFD">
      <w:pPr>
        <w:ind w:firstLine="720"/>
        <w:rPr>
          <w:rFonts w:ascii="Times New Roman" w:hAnsi="Times New Roman" w:cs="Times New Roman"/>
          <w:b/>
          <w:color w:val="002060"/>
          <w:lang w:eastAsia="pt-BR"/>
        </w:rPr>
      </w:pPr>
      <w:r w:rsidRPr="001A103D">
        <w:rPr>
          <w:rFonts w:ascii="Times New Roman" w:hAnsi="Times New Roman" w:cs="Times New Roman"/>
          <w:b/>
          <w:color w:val="002060"/>
          <w:lang w:eastAsia="pt-BR"/>
        </w:rPr>
        <w:lastRenderedPageBreak/>
        <w:t xml:space="preserve">7 - </w:t>
      </w:r>
      <w:r w:rsidR="009E05D8" w:rsidRPr="001A103D">
        <w:rPr>
          <w:rFonts w:ascii="Times New Roman" w:hAnsi="Times New Roman" w:cs="Times New Roman"/>
          <w:b/>
          <w:color w:val="002060"/>
          <w:lang w:eastAsia="pt-BR"/>
        </w:rPr>
        <w:t>AVALIAÇÃO DO</w:t>
      </w:r>
      <w:r w:rsidR="00091A9B">
        <w:rPr>
          <w:rFonts w:ascii="Times New Roman" w:hAnsi="Times New Roman" w:cs="Times New Roman"/>
          <w:b/>
          <w:color w:val="002060"/>
          <w:lang w:eastAsia="pt-BR"/>
        </w:rPr>
        <w:t xml:space="preserve"> DIAGNÓ</w:t>
      </w:r>
      <w:r w:rsidR="009E05D8" w:rsidRPr="001A103D">
        <w:rPr>
          <w:rFonts w:ascii="Times New Roman" w:hAnsi="Times New Roman" w:cs="Times New Roman"/>
          <w:b/>
          <w:color w:val="002060"/>
          <w:lang w:eastAsia="pt-BR"/>
        </w:rPr>
        <w:t>STICO</w:t>
      </w:r>
    </w:p>
    <w:p w:rsidR="009A5EFD" w:rsidRDefault="009A5EFD" w:rsidP="009A5EFD">
      <w:pPr>
        <w:rPr>
          <w:rFonts w:ascii="Times New Roman" w:hAnsi="Times New Roman" w:cs="Times New Roman"/>
          <w:b/>
          <w:color w:val="002060"/>
          <w:lang w:eastAsia="pt-BR"/>
        </w:rPr>
      </w:pPr>
    </w:p>
    <w:p w:rsidR="00824D48" w:rsidRPr="001A103D" w:rsidRDefault="008549A0" w:rsidP="009A5EFD">
      <w:pPr>
        <w:rPr>
          <w:rFonts w:ascii="Times New Roman" w:hAnsi="Times New Roman" w:cs="Times New Roman"/>
          <w:color w:val="231F20"/>
          <w:lang w:eastAsia="pt-BR"/>
        </w:rPr>
      </w:pPr>
      <w:r w:rsidRPr="001A103D">
        <w:rPr>
          <w:rFonts w:ascii="Times New Roman" w:hAnsi="Times New Roman" w:cs="Times New Roman"/>
          <w:color w:val="231F20"/>
          <w:lang w:eastAsia="pt-BR"/>
        </w:rPr>
        <w:t xml:space="preserve">7.1 </w:t>
      </w:r>
      <w:r w:rsidR="00824D48" w:rsidRPr="001A103D">
        <w:rPr>
          <w:rFonts w:ascii="Times New Roman" w:hAnsi="Times New Roman" w:cs="Times New Roman"/>
          <w:color w:val="231F20"/>
          <w:lang w:eastAsia="pt-BR"/>
        </w:rPr>
        <w:t xml:space="preserve">Com relação a este levantamento de dados e informações, o que se pode prever para a sua </w:t>
      </w:r>
      <w:r w:rsidR="00091A9B">
        <w:rPr>
          <w:rFonts w:ascii="Times New Roman" w:hAnsi="Times New Roman" w:cs="Times New Roman"/>
          <w:color w:val="231F20"/>
          <w:lang w:eastAsia="pt-BR"/>
        </w:rPr>
        <w:t>I</w:t>
      </w:r>
      <w:r w:rsidR="00EB4DEF" w:rsidRPr="001A103D">
        <w:rPr>
          <w:rFonts w:ascii="Times New Roman" w:hAnsi="Times New Roman" w:cs="Times New Roman"/>
          <w:color w:val="231F20"/>
          <w:lang w:eastAsia="pt-BR"/>
        </w:rPr>
        <w:t>nstituiçã</w:t>
      </w:r>
      <w:r w:rsidR="00824D48" w:rsidRPr="001A103D">
        <w:rPr>
          <w:rFonts w:ascii="Times New Roman" w:hAnsi="Times New Roman" w:cs="Times New Roman"/>
          <w:color w:val="231F20"/>
          <w:lang w:eastAsia="pt-BR"/>
        </w:rPr>
        <w:t>o?</w:t>
      </w:r>
    </w:p>
    <w:p w:rsidR="009067DD" w:rsidRPr="001A103D" w:rsidRDefault="009067DD" w:rsidP="009067DD">
      <w:pPr>
        <w:ind w:firstLine="720"/>
        <w:rPr>
          <w:rFonts w:ascii="Times New Roman" w:hAnsi="Times New Roman" w:cs="Times New Roman"/>
          <w:color w:val="231F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824D48" w:rsidRPr="009A5EFD" w:rsidTr="00397EC5">
        <w:tc>
          <w:tcPr>
            <w:tcW w:w="817" w:type="dxa"/>
            <w:shd w:val="clear" w:color="auto" w:fill="002060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COD</w:t>
            </w:r>
          </w:p>
        </w:tc>
        <w:tc>
          <w:tcPr>
            <w:tcW w:w="9865" w:type="dxa"/>
            <w:shd w:val="clear" w:color="auto" w:fill="002060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EB4DEF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Conhecer possíveis parceiros privados para ações/atividades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EB4DEF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Dar publicidade agregada </w:t>
            </w:r>
            <w:r w:rsidR="00EB4DEF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das 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ações/atividades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EB4DEF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Modificar </w:t>
            </w:r>
            <w:r w:rsidR="00EB4DEF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o 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modo de atuação</w:t>
            </w:r>
            <w:r w:rsidR="00EB4DEF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pelas questões formuladas - "chamamento à atenção" 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EB4DEF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Permiti</w:t>
            </w:r>
            <w:r w:rsidR="00EB4DEF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rá aos órgãos públicos avaliar os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potenciais parceiros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397EC5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Permitirá aos órgãos públicos delinear políticas públicas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EB4DEF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Permitirá aos órgãos públicos fiscalizar </w:t>
            </w:r>
            <w:r w:rsidR="00EB4DEF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as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ações/atividades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EB4DEF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Pode melhorar </w:t>
            </w:r>
            <w:r w:rsidR="00EB4DEF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a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condição de subsistência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EB4DEF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Pode piorar</w:t>
            </w:r>
            <w:r w:rsidR="00EB4DEF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a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condição de subsistência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397EC5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Prover os possíveis financiadores de informações sobre atividades desenvolvidas pelas OSFL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65" w:type="dxa"/>
            <w:vAlign w:val="center"/>
          </w:tcPr>
          <w:p w:rsidR="00824D48" w:rsidRPr="009A5EFD" w:rsidRDefault="00824D48" w:rsidP="00EB4DEF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</w:t>
            </w:r>
            <w:r w:rsidR="00EB4DEF"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R</w:t>
            </w: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ever a estrutura de controle</w:t>
            </w:r>
          </w:p>
        </w:tc>
      </w:tr>
      <w:tr w:rsidR="00824D48" w:rsidRPr="009A5EFD" w:rsidTr="00397EC5">
        <w:tc>
          <w:tcPr>
            <w:tcW w:w="817" w:type="dxa"/>
            <w:vAlign w:val="center"/>
          </w:tcPr>
          <w:p w:rsidR="00824D48" w:rsidRPr="009A5EFD" w:rsidRDefault="00824D48" w:rsidP="00397EC5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865" w:type="dxa"/>
            <w:vAlign w:val="center"/>
          </w:tcPr>
          <w:p w:rsidR="00824D48" w:rsidRPr="009A5EFD" w:rsidRDefault="00EB4DEF" w:rsidP="00EB4DEF">
            <w:pPr>
              <w:jc w:val="left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Não tem expectativa</w:t>
            </w:r>
          </w:p>
        </w:tc>
      </w:tr>
    </w:tbl>
    <w:p w:rsidR="009A5EFD" w:rsidRDefault="009A5EFD" w:rsidP="009A5EFD">
      <w:pPr>
        <w:rPr>
          <w:rFonts w:ascii="Times New Roman" w:hAnsi="Times New Roman" w:cs="Times New Roman"/>
          <w:b/>
          <w:color w:val="002060"/>
          <w:lang w:eastAsia="pt-BR"/>
        </w:rPr>
      </w:pPr>
    </w:p>
    <w:p w:rsidR="00736BD8" w:rsidRPr="001A103D" w:rsidRDefault="008549A0" w:rsidP="009A5EFD">
      <w:pPr>
        <w:rPr>
          <w:rFonts w:ascii="Times New Roman" w:hAnsi="Times New Roman" w:cs="Times New Roman"/>
          <w:color w:val="231F20"/>
          <w:lang w:eastAsia="pt-BR"/>
        </w:rPr>
      </w:pPr>
      <w:r w:rsidRPr="001A103D">
        <w:rPr>
          <w:rFonts w:ascii="Times New Roman" w:hAnsi="Times New Roman" w:cs="Times New Roman"/>
          <w:lang w:eastAsia="pt-BR"/>
        </w:rPr>
        <w:t>7.2</w:t>
      </w:r>
      <w:r w:rsidRPr="001A103D">
        <w:rPr>
          <w:rFonts w:ascii="Times New Roman" w:hAnsi="Times New Roman" w:cs="Times New Roman"/>
          <w:b/>
          <w:color w:val="002060"/>
          <w:lang w:eastAsia="pt-BR"/>
        </w:rPr>
        <w:t xml:space="preserve"> </w:t>
      </w:r>
      <w:r w:rsidR="00736BD8" w:rsidRPr="001A103D">
        <w:rPr>
          <w:rFonts w:ascii="Times New Roman" w:hAnsi="Times New Roman" w:cs="Times New Roman"/>
          <w:color w:val="231F20"/>
          <w:lang w:eastAsia="pt-BR"/>
        </w:rPr>
        <w:t xml:space="preserve">Com relação a esta pesquisa, </w:t>
      </w:r>
      <w:r w:rsidR="009E05D8" w:rsidRPr="001A103D">
        <w:rPr>
          <w:rFonts w:ascii="Times New Roman" w:hAnsi="Times New Roman" w:cs="Times New Roman"/>
          <w:color w:val="231F20"/>
          <w:lang w:eastAsia="pt-BR"/>
        </w:rPr>
        <w:t>em sua opinião</w:t>
      </w:r>
      <w:r w:rsidR="00736BD8" w:rsidRPr="001A103D">
        <w:rPr>
          <w:rFonts w:ascii="Times New Roman" w:hAnsi="Times New Roman" w:cs="Times New Roman"/>
          <w:color w:val="231F20"/>
          <w:lang w:eastAsia="pt-BR"/>
        </w:rPr>
        <w:t xml:space="preserve"> (entrevistado) ela </w:t>
      </w:r>
      <w:r w:rsidR="009E05D8" w:rsidRPr="001A103D">
        <w:rPr>
          <w:rFonts w:ascii="Times New Roman" w:hAnsi="Times New Roman" w:cs="Times New Roman"/>
          <w:color w:val="231F20"/>
          <w:lang w:eastAsia="pt-BR"/>
        </w:rPr>
        <w:t>foi?</w:t>
      </w:r>
    </w:p>
    <w:p w:rsidR="009067DD" w:rsidRPr="001A103D" w:rsidRDefault="009067DD" w:rsidP="0060417E">
      <w:pPr>
        <w:rPr>
          <w:rFonts w:ascii="Times New Roman" w:hAnsi="Times New Roman" w:cs="Times New Roman"/>
          <w:b/>
          <w:color w:val="00206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9E05D8" w:rsidRPr="009A5EFD" w:rsidTr="00612D56">
        <w:tc>
          <w:tcPr>
            <w:tcW w:w="817" w:type="dxa"/>
            <w:shd w:val="clear" w:color="auto" w:fill="002060"/>
            <w:vAlign w:val="center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COD</w:t>
            </w:r>
          </w:p>
        </w:tc>
        <w:tc>
          <w:tcPr>
            <w:tcW w:w="9865" w:type="dxa"/>
            <w:shd w:val="clear" w:color="auto" w:fill="002060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</w:tr>
      <w:tr w:rsidR="009E05D8" w:rsidRPr="009A5EFD" w:rsidTr="00612D56">
        <w:trPr>
          <w:trHeight w:val="74"/>
        </w:trPr>
        <w:tc>
          <w:tcPr>
            <w:tcW w:w="817" w:type="dxa"/>
            <w:vAlign w:val="center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65" w:type="dxa"/>
          </w:tcPr>
          <w:p w:rsidR="009E05D8" w:rsidRPr="009A5EFD" w:rsidRDefault="009E05D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Abrangente - as questões foram relevantes</w:t>
            </w:r>
          </w:p>
        </w:tc>
      </w:tr>
      <w:tr w:rsidR="009E05D8" w:rsidRPr="009A5EFD" w:rsidTr="00612D56">
        <w:tc>
          <w:tcPr>
            <w:tcW w:w="817" w:type="dxa"/>
            <w:vAlign w:val="center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65" w:type="dxa"/>
          </w:tcPr>
          <w:p w:rsidR="009E05D8" w:rsidRPr="009A5EFD" w:rsidRDefault="009E05D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Superficial - as questões foram irrelevantes</w:t>
            </w:r>
          </w:p>
        </w:tc>
      </w:tr>
      <w:tr w:rsidR="009E05D8" w:rsidRPr="009A5EFD" w:rsidTr="00612D56">
        <w:tc>
          <w:tcPr>
            <w:tcW w:w="817" w:type="dxa"/>
            <w:vAlign w:val="center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65" w:type="dxa"/>
          </w:tcPr>
          <w:p w:rsidR="009E05D8" w:rsidRPr="009A5EFD" w:rsidRDefault="009E05D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Longa mas, abrangente</w:t>
            </w:r>
          </w:p>
        </w:tc>
      </w:tr>
      <w:tr w:rsidR="009E05D8" w:rsidRPr="009A5EFD" w:rsidTr="00612D56">
        <w:tc>
          <w:tcPr>
            <w:tcW w:w="817" w:type="dxa"/>
            <w:vAlign w:val="center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865" w:type="dxa"/>
          </w:tcPr>
          <w:p w:rsidR="009E05D8" w:rsidRPr="009A5EFD" w:rsidRDefault="009E05D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Longa mas, superficial</w:t>
            </w:r>
          </w:p>
        </w:tc>
      </w:tr>
      <w:tr w:rsidR="009E05D8" w:rsidRPr="009A5EFD" w:rsidTr="00612D56">
        <w:tc>
          <w:tcPr>
            <w:tcW w:w="817" w:type="dxa"/>
            <w:vAlign w:val="center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865" w:type="dxa"/>
          </w:tcPr>
          <w:p w:rsidR="009E05D8" w:rsidRPr="009A5EFD" w:rsidRDefault="009E05D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Cansativa</w:t>
            </w:r>
          </w:p>
        </w:tc>
      </w:tr>
      <w:tr w:rsidR="009E05D8" w:rsidRPr="009A5EFD" w:rsidTr="00612D56">
        <w:tc>
          <w:tcPr>
            <w:tcW w:w="817" w:type="dxa"/>
            <w:vAlign w:val="center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65" w:type="dxa"/>
          </w:tcPr>
          <w:p w:rsidR="009E05D8" w:rsidRPr="009A5EFD" w:rsidRDefault="009E05D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Preferia não ter participado da pesquisa</w:t>
            </w:r>
          </w:p>
        </w:tc>
      </w:tr>
      <w:tr w:rsidR="009E05D8" w:rsidRPr="009A5EFD" w:rsidTr="00612D56">
        <w:tc>
          <w:tcPr>
            <w:tcW w:w="817" w:type="dxa"/>
            <w:vAlign w:val="center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865" w:type="dxa"/>
          </w:tcPr>
          <w:p w:rsidR="009E05D8" w:rsidRPr="009A5EFD" w:rsidRDefault="009E05D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Não tem opinião formada</w:t>
            </w:r>
          </w:p>
        </w:tc>
      </w:tr>
      <w:tr w:rsidR="009E05D8" w:rsidRPr="009A5EFD" w:rsidTr="00612D56">
        <w:tc>
          <w:tcPr>
            <w:tcW w:w="817" w:type="dxa"/>
            <w:vAlign w:val="center"/>
          </w:tcPr>
          <w:p w:rsidR="009E05D8" w:rsidRPr="009A5EFD" w:rsidRDefault="009E05D8" w:rsidP="00612D56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865" w:type="dxa"/>
          </w:tcPr>
          <w:p w:rsidR="009E05D8" w:rsidRPr="009A5EFD" w:rsidRDefault="009E05D8" w:rsidP="00612D56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A5EFD">
              <w:rPr>
                <w:rFonts w:ascii="Times New Roman" w:hAnsi="Times New Roman" w:cs="Times New Roman"/>
                <w:color w:val="231F20"/>
                <w:sz w:val="20"/>
                <w:szCs w:val="20"/>
                <w:lang w:eastAsia="pt-BR"/>
              </w:rPr>
              <w:t xml:space="preserve"> Não saberia responder</w:t>
            </w:r>
          </w:p>
        </w:tc>
      </w:tr>
    </w:tbl>
    <w:p w:rsidR="009A5EFD" w:rsidRDefault="009A5EFD" w:rsidP="009A5EFD">
      <w:pPr>
        <w:rPr>
          <w:rFonts w:ascii="Times New Roman" w:hAnsi="Times New Roman" w:cs="Times New Roman"/>
          <w:color w:val="231F20"/>
          <w:lang w:eastAsia="pt-BR"/>
        </w:rPr>
      </w:pPr>
    </w:p>
    <w:p w:rsidR="00A8133A" w:rsidRDefault="008549A0" w:rsidP="009A5EFD">
      <w:pPr>
        <w:rPr>
          <w:rFonts w:ascii="Times New Roman" w:hAnsi="Times New Roman" w:cs="Times New Roman"/>
        </w:rPr>
      </w:pPr>
      <w:r w:rsidRPr="001A103D">
        <w:rPr>
          <w:rFonts w:ascii="Times New Roman" w:hAnsi="Times New Roman" w:cs="Times New Roman"/>
        </w:rPr>
        <w:t>7.3</w:t>
      </w:r>
      <w:r w:rsidR="00A8133A" w:rsidRPr="001A103D">
        <w:rPr>
          <w:rFonts w:ascii="Times New Roman" w:hAnsi="Times New Roman" w:cs="Times New Roman"/>
        </w:rPr>
        <w:t xml:space="preserve"> Escreva neste espaço quaisquer observações sobre complementares ao questionário do </w:t>
      </w:r>
      <w:r w:rsidR="007269A8" w:rsidRPr="001A103D">
        <w:rPr>
          <w:rFonts w:ascii="Times New Roman" w:hAnsi="Times New Roman" w:cs="Times New Roman"/>
        </w:rPr>
        <w:t xml:space="preserve">Diagnóstico do Terceiro Setor - </w:t>
      </w:r>
      <w:r w:rsidR="00A8133A" w:rsidRPr="001A103D">
        <w:rPr>
          <w:rFonts w:ascii="Times New Roman" w:hAnsi="Times New Roman" w:cs="Times New Roman"/>
        </w:rPr>
        <w:t xml:space="preserve">Barreiro que você </w:t>
      </w:r>
      <w:r w:rsidR="007269A8" w:rsidRPr="001A103D">
        <w:rPr>
          <w:rFonts w:ascii="Times New Roman" w:hAnsi="Times New Roman" w:cs="Times New Roman"/>
        </w:rPr>
        <w:t>(entrevistador) julgue</w:t>
      </w:r>
      <w:r w:rsidR="00A8133A" w:rsidRPr="001A103D">
        <w:rPr>
          <w:rFonts w:ascii="Times New Roman" w:hAnsi="Times New Roman" w:cs="Times New Roman"/>
        </w:rPr>
        <w:t xml:space="preserve"> necessárias para um melhor entendimento das questões básicas:</w:t>
      </w:r>
    </w:p>
    <w:p w:rsidR="007F7714" w:rsidRPr="001A103D" w:rsidRDefault="007F7714" w:rsidP="009A5EFD">
      <w:pPr>
        <w:rPr>
          <w:rFonts w:ascii="Times New Roman" w:hAnsi="Times New Roman" w:cs="Times New Roman"/>
          <w:b/>
        </w:rPr>
      </w:pPr>
    </w:p>
    <w:tbl>
      <w:tblPr>
        <w:tblW w:w="10676" w:type="dxa"/>
        <w:tblInd w:w="108" w:type="dxa"/>
        <w:tblBorders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0676"/>
      </w:tblGrid>
      <w:tr w:rsidR="00A8133A" w:rsidRPr="001A103D" w:rsidTr="00AA3958">
        <w:trPr>
          <w:trHeight w:val="23"/>
        </w:trPr>
        <w:tc>
          <w:tcPr>
            <w:tcW w:w="10676" w:type="dxa"/>
            <w:shd w:val="clear" w:color="auto" w:fill="auto"/>
            <w:vAlign w:val="center"/>
          </w:tcPr>
          <w:p w:rsidR="00A8133A" w:rsidRPr="001A103D" w:rsidRDefault="00A8133A" w:rsidP="00843604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A8133A" w:rsidRPr="001A103D" w:rsidTr="00AA3958">
        <w:trPr>
          <w:trHeight w:val="23"/>
        </w:trPr>
        <w:tc>
          <w:tcPr>
            <w:tcW w:w="10676" w:type="dxa"/>
            <w:shd w:val="clear" w:color="auto" w:fill="auto"/>
            <w:vAlign w:val="center"/>
          </w:tcPr>
          <w:p w:rsidR="00A8133A" w:rsidRPr="001A103D" w:rsidRDefault="00A8133A" w:rsidP="00843604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A8133A" w:rsidRPr="001A103D" w:rsidTr="00AA3958">
        <w:trPr>
          <w:trHeight w:val="23"/>
        </w:trPr>
        <w:tc>
          <w:tcPr>
            <w:tcW w:w="10676" w:type="dxa"/>
            <w:shd w:val="clear" w:color="auto" w:fill="auto"/>
            <w:vAlign w:val="center"/>
          </w:tcPr>
          <w:p w:rsidR="00A8133A" w:rsidRPr="001A103D" w:rsidRDefault="00A8133A" w:rsidP="00843604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A8133A" w:rsidRPr="001A103D" w:rsidTr="00AA3958">
        <w:trPr>
          <w:trHeight w:val="23"/>
        </w:trPr>
        <w:tc>
          <w:tcPr>
            <w:tcW w:w="10676" w:type="dxa"/>
            <w:shd w:val="clear" w:color="auto" w:fill="auto"/>
            <w:vAlign w:val="center"/>
          </w:tcPr>
          <w:p w:rsidR="00A8133A" w:rsidRPr="001A103D" w:rsidRDefault="00A8133A" w:rsidP="00843604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A8133A" w:rsidRPr="001A103D" w:rsidTr="00AA3958">
        <w:trPr>
          <w:trHeight w:val="23"/>
        </w:trPr>
        <w:tc>
          <w:tcPr>
            <w:tcW w:w="10676" w:type="dxa"/>
            <w:shd w:val="clear" w:color="auto" w:fill="auto"/>
            <w:vAlign w:val="center"/>
          </w:tcPr>
          <w:p w:rsidR="00A8133A" w:rsidRPr="001A103D" w:rsidRDefault="00A8133A" w:rsidP="00843604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A8133A" w:rsidRPr="001A103D" w:rsidTr="00AA3958">
        <w:trPr>
          <w:trHeight w:val="23"/>
        </w:trPr>
        <w:tc>
          <w:tcPr>
            <w:tcW w:w="10676" w:type="dxa"/>
            <w:shd w:val="clear" w:color="auto" w:fill="auto"/>
            <w:vAlign w:val="center"/>
          </w:tcPr>
          <w:p w:rsidR="00A8133A" w:rsidRPr="001A103D" w:rsidRDefault="00A8133A" w:rsidP="00843604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A8133A" w:rsidRPr="001A103D" w:rsidTr="00AA3958">
        <w:trPr>
          <w:trHeight w:val="23"/>
        </w:trPr>
        <w:tc>
          <w:tcPr>
            <w:tcW w:w="10676" w:type="dxa"/>
            <w:shd w:val="clear" w:color="auto" w:fill="auto"/>
            <w:vAlign w:val="center"/>
          </w:tcPr>
          <w:p w:rsidR="00A8133A" w:rsidRPr="001A103D" w:rsidRDefault="00A8133A" w:rsidP="00843604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7F7714" w:rsidRPr="001A103D" w:rsidTr="007F7714">
        <w:trPr>
          <w:trHeight w:val="23"/>
        </w:trPr>
        <w:tc>
          <w:tcPr>
            <w:tcW w:w="10676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7F7714" w:rsidRPr="001A103D" w:rsidRDefault="007F7714" w:rsidP="00263A92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7F7714" w:rsidRPr="001A103D" w:rsidTr="007F7714">
        <w:trPr>
          <w:trHeight w:val="23"/>
        </w:trPr>
        <w:tc>
          <w:tcPr>
            <w:tcW w:w="10676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7F7714" w:rsidRPr="001A103D" w:rsidRDefault="007F7714" w:rsidP="00263A92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7F7714" w:rsidRPr="001A103D" w:rsidTr="007F7714">
        <w:trPr>
          <w:trHeight w:val="23"/>
        </w:trPr>
        <w:tc>
          <w:tcPr>
            <w:tcW w:w="10676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7F7714" w:rsidRPr="001A103D" w:rsidRDefault="007F7714" w:rsidP="00263A92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7F7714" w:rsidRPr="001A103D" w:rsidTr="007F7714">
        <w:trPr>
          <w:trHeight w:val="23"/>
        </w:trPr>
        <w:tc>
          <w:tcPr>
            <w:tcW w:w="10676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7F7714" w:rsidRPr="001A103D" w:rsidRDefault="007F7714" w:rsidP="00263A92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7F7714" w:rsidRPr="001A103D" w:rsidTr="007F7714">
        <w:trPr>
          <w:trHeight w:val="23"/>
        </w:trPr>
        <w:tc>
          <w:tcPr>
            <w:tcW w:w="10676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7F7714" w:rsidRPr="001A103D" w:rsidRDefault="007F7714" w:rsidP="00263A92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7F7714" w:rsidRPr="001A103D" w:rsidTr="007F7714">
        <w:trPr>
          <w:trHeight w:val="23"/>
        </w:trPr>
        <w:tc>
          <w:tcPr>
            <w:tcW w:w="10676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7F7714" w:rsidRPr="001A103D" w:rsidRDefault="007F7714" w:rsidP="00263A92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  <w:tr w:rsidR="007F7714" w:rsidRPr="001A103D" w:rsidTr="007F7714">
        <w:trPr>
          <w:trHeight w:val="23"/>
        </w:trPr>
        <w:tc>
          <w:tcPr>
            <w:tcW w:w="10676" w:type="dxa"/>
            <w:tcBorders>
              <w:top w:val="single" w:sz="4" w:space="0" w:color="002060"/>
            </w:tcBorders>
            <w:shd w:val="clear" w:color="auto" w:fill="auto"/>
            <w:vAlign w:val="center"/>
          </w:tcPr>
          <w:p w:rsidR="007F7714" w:rsidRPr="001A103D" w:rsidRDefault="007F7714" w:rsidP="00263A92">
            <w:pPr>
              <w:snapToGrid w:val="0"/>
              <w:jc w:val="left"/>
              <w:rPr>
                <w:rFonts w:ascii="Times New Roman" w:hAnsi="Times New Roman" w:cs="Times New Roman"/>
                <w:color w:val="231F20"/>
                <w:lang w:eastAsia="pt-BR"/>
              </w:rPr>
            </w:pPr>
          </w:p>
        </w:tc>
      </w:tr>
    </w:tbl>
    <w:p w:rsidR="00A8133A" w:rsidRPr="001A103D" w:rsidRDefault="00A8133A">
      <w:pPr>
        <w:rPr>
          <w:rFonts w:ascii="Times New Roman" w:hAnsi="Times New Roman" w:cs="Times New Roman"/>
        </w:rPr>
      </w:pPr>
    </w:p>
    <w:sectPr w:rsidR="00A8133A" w:rsidRPr="001A103D">
      <w:headerReference w:type="default" r:id="rId8"/>
      <w:footerReference w:type="default" r:id="rId9"/>
      <w:pgSz w:w="11906" w:h="16838"/>
      <w:pgMar w:top="765" w:right="720" w:bottom="720" w:left="720" w:header="709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0E" w:rsidRDefault="00D15A0E">
      <w:r>
        <w:separator/>
      </w:r>
    </w:p>
  </w:endnote>
  <w:endnote w:type="continuationSeparator" w:id="0">
    <w:p w:rsidR="00D15A0E" w:rsidRDefault="00D1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BT-Bol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58" w:rsidRDefault="007C0558">
    <w:pPr>
      <w:pStyle w:val="Rodap"/>
      <w:jc w:val="right"/>
    </w:pPr>
    <w:r>
      <w:rPr>
        <w:rFonts w:eastAsia="Times New Roman"/>
        <w:sz w:val="22"/>
        <w:szCs w:val="21"/>
      </w:rPr>
      <w:fldChar w:fldCharType="begin"/>
    </w:r>
    <w:r>
      <w:rPr>
        <w:rFonts w:eastAsia="Times New Roman"/>
        <w:sz w:val="22"/>
        <w:szCs w:val="21"/>
      </w:rPr>
      <w:instrText xml:space="preserve"> PAGE </w:instrText>
    </w:r>
    <w:r>
      <w:rPr>
        <w:rFonts w:eastAsia="Times New Roman"/>
        <w:sz w:val="22"/>
        <w:szCs w:val="21"/>
      </w:rPr>
      <w:fldChar w:fldCharType="separate"/>
    </w:r>
    <w:r w:rsidR="003D2B2B">
      <w:rPr>
        <w:rFonts w:eastAsia="Times New Roman"/>
        <w:noProof/>
        <w:sz w:val="22"/>
        <w:szCs w:val="21"/>
      </w:rPr>
      <w:t>1</w:t>
    </w:r>
    <w:r>
      <w:rPr>
        <w:rFonts w:eastAsia="Times New Roman"/>
        <w:sz w:val="22"/>
        <w:szCs w:val="21"/>
      </w:rPr>
      <w:fldChar w:fldCharType="end"/>
    </w:r>
  </w:p>
  <w:p w:rsidR="007C0558" w:rsidRDefault="007C05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0E" w:rsidRDefault="00D15A0E">
      <w:r>
        <w:separator/>
      </w:r>
    </w:p>
  </w:footnote>
  <w:footnote w:type="continuationSeparator" w:id="0">
    <w:p w:rsidR="00D15A0E" w:rsidRDefault="00D1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58" w:rsidRPr="006345C4" w:rsidRDefault="00D15A0E" w:rsidP="006345C4">
    <w:pPr>
      <w:autoSpaceDE w:val="0"/>
      <w:jc w:val="center"/>
      <w:rPr>
        <w:rFonts w:ascii="FuturaBT-Bold" w:hAnsi="FuturaBT-Bold" w:cs="FuturaBT-Bold" w:hint="eastAsia"/>
        <w:b/>
        <w:bCs/>
        <w:color w:val="002060"/>
        <w:sz w:val="28"/>
        <w:szCs w:val="28"/>
        <w:lang w:eastAsia="pt-BR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4.65pt;margin-top:-18.85pt;width:72.5pt;height:66.15pt;z-index:1;mso-wrap-distance-left:0;mso-wrap-distance-right:0" filled="t">
          <v:fill opacity="0" color2="black"/>
          <v:imagedata r:id="rId1" o:title=""/>
          <w10:wrap type="square" side="largest"/>
        </v:shape>
      </w:pict>
    </w:r>
    <w:r w:rsidR="007C0558" w:rsidRPr="006345C4">
      <w:rPr>
        <w:rFonts w:ascii="FuturaBT-Bold" w:hAnsi="FuturaBT-Bold" w:cs="FuturaBT-Bold" w:hint="eastAsia"/>
        <w:b/>
        <w:bCs/>
        <w:color w:val="002060"/>
        <w:sz w:val="28"/>
        <w:szCs w:val="28"/>
        <w:lang w:eastAsia="pt-BR"/>
      </w:rPr>
      <w:t xml:space="preserve">DIAGNÓSTICO DO TERCEIRO SETOR </w:t>
    </w:r>
    <w:r w:rsidR="007C0558" w:rsidRPr="006345C4">
      <w:rPr>
        <w:rFonts w:ascii="FuturaBT-Bold" w:hAnsi="FuturaBT-Bold" w:cs="FuturaBT-Bold" w:hint="eastAsia"/>
        <w:b/>
        <w:bCs/>
        <w:color w:val="002060"/>
        <w:sz w:val="28"/>
        <w:szCs w:val="28"/>
        <w:lang w:eastAsia="pt-BR"/>
      </w:rPr>
      <w:t>–</w:t>
    </w:r>
    <w:r w:rsidR="007C0558" w:rsidRPr="006345C4">
      <w:rPr>
        <w:rFonts w:ascii="FuturaBT-Bold" w:hAnsi="FuturaBT-Bold" w:cs="FuturaBT-Bold" w:hint="eastAsia"/>
        <w:b/>
        <w:bCs/>
        <w:color w:val="002060"/>
        <w:sz w:val="28"/>
        <w:szCs w:val="28"/>
        <w:lang w:eastAsia="pt-BR"/>
      </w:rPr>
      <w:t xml:space="preserve"> BARREIRO</w:t>
    </w:r>
  </w:p>
  <w:p w:rsidR="007C0558" w:rsidRPr="006345C4" w:rsidRDefault="007C0558" w:rsidP="006345C4">
    <w:pPr>
      <w:autoSpaceDE w:val="0"/>
      <w:jc w:val="center"/>
      <w:rPr>
        <w:rFonts w:ascii="FuturaBT-Bold" w:hAnsi="FuturaBT-Bold" w:cs="FuturaBT-Bold" w:hint="eastAsia"/>
        <w:b/>
        <w:bCs/>
        <w:color w:val="002060"/>
        <w:lang w:eastAsia="pt-BR"/>
      </w:rPr>
    </w:pPr>
    <w:r w:rsidRPr="006345C4">
      <w:rPr>
        <w:rFonts w:ascii="FuturaBT-Bold" w:hAnsi="FuturaBT-Bold" w:cs="FuturaBT-Bold" w:hint="eastAsia"/>
        <w:b/>
        <w:bCs/>
        <w:color w:val="002060"/>
        <w:lang w:eastAsia="pt-BR"/>
      </w:rPr>
      <w:t>VISITA INSTITUCIONAL</w:t>
    </w:r>
  </w:p>
  <w:p w:rsidR="007C0558" w:rsidRPr="006345C4" w:rsidRDefault="007C0558" w:rsidP="006345C4">
    <w:pPr>
      <w:autoSpaceDE w:val="0"/>
      <w:jc w:val="center"/>
      <w:rPr>
        <w:rFonts w:ascii="FuturaBT-Bold" w:hAnsi="FuturaBT-Bold" w:cs="FuturaBT-Bold" w:hint="eastAsia"/>
        <w:b/>
        <w:bCs/>
        <w:color w:val="002060"/>
        <w:lang w:eastAsia="pt-BR"/>
      </w:rPr>
    </w:pPr>
    <w:r w:rsidRPr="006345C4">
      <w:rPr>
        <w:rFonts w:ascii="FuturaBT-Bold" w:hAnsi="FuturaBT-Bold" w:cs="FuturaBT-Bold" w:hint="eastAsia"/>
        <w:b/>
        <w:bCs/>
        <w:color w:val="002060"/>
        <w:lang w:eastAsia="pt-BR"/>
      </w:rPr>
      <w:t>ROTEIRO PARA ENTREVISTA</w:t>
    </w:r>
  </w:p>
  <w:p w:rsidR="007C0558" w:rsidRDefault="007C0558">
    <w:pPr>
      <w:autoSpaceDE w:val="0"/>
      <w:rPr>
        <w:rFonts w:ascii="FuturaBT-Bold" w:hAnsi="FuturaBT-Bold" w:cs="FuturaBT-Bold" w:hint="eastAsia"/>
        <w:b/>
        <w:bCs/>
        <w:color w:val="C00000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66"/>
        </w:tabs>
        <w:ind w:left="786" w:hanging="360"/>
      </w:pPr>
      <w:rPr>
        <w:rFonts w:cs="Calibri"/>
      </w:rPr>
    </w:lvl>
  </w:abstractNum>
  <w:abstractNum w:abstractNumId="4" w15:restartNumberingAfterBreak="0">
    <w:nsid w:val="27355C09"/>
    <w:multiLevelType w:val="hybridMultilevel"/>
    <w:tmpl w:val="3F8E850A"/>
    <w:lvl w:ilvl="0" w:tplc="0416000F">
      <w:start w:val="1"/>
      <w:numFmt w:val="decimal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963714F"/>
    <w:multiLevelType w:val="hybridMultilevel"/>
    <w:tmpl w:val="478AC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153A92"/>
    <w:multiLevelType w:val="hybridMultilevel"/>
    <w:tmpl w:val="737E3AA2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3C7"/>
    <w:rsid w:val="00003922"/>
    <w:rsid w:val="0005597A"/>
    <w:rsid w:val="000836BE"/>
    <w:rsid w:val="00091A9B"/>
    <w:rsid w:val="000A37B6"/>
    <w:rsid w:val="000B055A"/>
    <w:rsid w:val="000C1013"/>
    <w:rsid w:val="000D23C7"/>
    <w:rsid w:val="00120010"/>
    <w:rsid w:val="001A103D"/>
    <w:rsid w:val="001F3ACA"/>
    <w:rsid w:val="0020762E"/>
    <w:rsid w:val="00213FEB"/>
    <w:rsid w:val="0022567C"/>
    <w:rsid w:val="00263A92"/>
    <w:rsid w:val="002A5DB5"/>
    <w:rsid w:val="0037133D"/>
    <w:rsid w:val="00397EC5"/>
    <w:rsid w:val="003B7E10"/>
    <w:rsid w:val="003C2258"/>
    <w:rsid w:val="003D2B2B"/>
    <w:rsid w:val="003F2178"/>
    <w:rsid w:val="00407F9E"/>
    <w:rsid w:val="004263FE"/>
    <w:rsid w:val="00497472"/>
    <w:rsid w:val="0052730A"/>
    <w:rsid w:val="005523F3"/>
    <w:rsid w:val="005949F5"/>
    <w:rsid w:val="005F61F1"/>
    <w:rsid w:val="00600816"/>
    <w:rsid w:val="0060417E"/>
    <w:rsid w:val="00612D56"/>
    <w:rsid w:val="00613129"/>
    <w:rsid w:val="006345C4"/>
    <w:rsid w:val="006D32AF"/>
    <w:rsid w:val="006E7E24"/>
    <w:rsid w:val="007269A8"/>
    <w:rsid w:val="00736BD8"/>
    <w:rsid w:val="00737564"/>
    <w:rsid w:val="007C0558"/>
    <w:rsid w:val="007D3757"/>
    <w:rsid w:val="007F7714"/>
    <w:rsid w:val="00824D48"/>
    <w:rsid w:val="008258E2"/>
    <w:rsid w:val="00843604"/>
    <w:rsid w:val="008549A0"/>
    <w:rsid w:val="00856A68"/>
    <w:rsid w:val="008C6F93"/>
    <w:rsid w:val="009067DD"/>
    <w:rsid w:val="009519C3"/>
    <w:rsid w:val="00956504"/>
    <w:rsid w:val="009A5EFD"/>
    <w:rsid w:val="009E05D8"/>
    <w:rsid w:val="009E1607"/>
    <w:rsid w:val="009F7930"/>
    <w:rsid w:val="00A25899"/>
    <w:rsid w:val="00A40754"/>
    <w:rsid w:val="00A54795"/>
    <w:rsid w:val="00A8133A"/>
    <w:rsid w:val="00AA3958"/>
    <w:rsid w:val="00AC3039"/>
    <w:rsid w:val="00AE0269"/>
    <w:rsid w:val="00B6248D"/>
    <w:rsid w:val="00B97600"/>
    <w:rsid w:val="00BC3DD4"/>
    <w:rsid w:val="00CA5A00"/>
    <w:rsid w:val="00D14509"/>
    <w:rsid w:val="00D15A0E"/>
    <w:rsid w:val="00D25140"/>
    <w:rsid w:val="00D40D7C"/>
    <w:rsid w:val="00E23354"/>
    <w:rsid w:val="00E65424"/>
    <w:rsid w:val="00EB4DEF"/>
    <w:rsid w:val="00F72A2A"/>
    <w:rsid w:val="00FB5ED1"/>
    <w:rsid w:val="00FD6E0B"/>
    <w:rsid w:val="00FE1C81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0C7F0B78-41BF-4A66-90FD-4E6BAC8C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alibri" w:eastAsia="MS Mincho" w:hAnsi="Calibri" w:cs="Calibri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eastAsia="Times New Roman" w:cs="Times New Roman"/>
      <w:b/>
      <w:bCs/>
      <w:color w:val="31849B"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 w:firstLine="720"/>
      <w:outlineLvl w:val="1"/>
    </w:pPr>
    <w:rPr>
      <w:rFonts w:ascii="Cambria" w:eastAsia="Times New Roman" w:hAnsi="Cambria" w:cs="Times New Roman"/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3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rPr>
      <w:rFonts w:ascii="Calibri" w:eastAsia="Times New Roman" w:hAnsi="Calibri" w:cs="Times New Roman"/>
      <w:b/>
      <w:bCs/>
      <w:color w:val="31849B"/>
      <w:kern w:val="1"/>
      <w:sz w:val="32"/>
      <w:szCs w:val="32"/>
      <w:lang w:val="en-US"/>
    </w:rPr>
  </w:style>
  <w:style w:type="character" w:customStyle="1" w:styleId="Ttulo2Char">
    <w:name w:val="Título 2 Char"/>
    <w:rPr>
      <w:rFonts w:ascii="Cambria" w:eastAsia="Times New Roman" w:hAnsi="Cambria" w:cs="Times New Roman"/>
      <w:bCs/>
      <w:iCs/>
      <w:sz w:val="24"/>
      <w:szCs w:val="28"/>
      <w:lang w:val="en-US"/>
    </w:rPr>
  </w:style>
  <w:style w:type="character" w:styleId="Nmerodepgina">
    <w:name w:val="page number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1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stilo1">
    <w:name w:val="Estilo1"/>
    <w:basedOn w:val="Tabelanormal"/>
    <w:uiPriority w:val="99"/>
    <w:rsid w:val="0020762E"/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table" w:customStyle="1" w:styleId="Estilo2">
    <w:name w:val="Estilo2"/>
    <w:basedOn w:val="Tabelanormal"/>
    <w:uiPriority w:val="99"/>
    <w:rsid w:val="0020762E"/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table" w:customStyle="1" w:styleId="Estilo3">
    <w:name w:val="Estilo3"/>
    <w:basedOn w:val="Tabelanormal"/>
    <w:uiPriority w:val="99"/>
    <w:rsid w:val="00E23354"/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C34D-9B4D-4E87-B44D-0BD20B29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2534</Words>
  <Characters>13685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1 – INSTITUIÇÃO</vt:lpstr>
      <vt:lpstr>1.1 Razão Social: ______________________________________________________________</vt:lpstr>
      <vt:lpstr>    1.2 Nome Fantasia:______________________________________________________________</vt:lpstr>
      <vt:lpstr>    1.3 CNPJ: ______________________________________________________________________</vt:lpstr>
      <vt:lpstr>3 – ATIVIDADES</vt:lpstr>
      <vt:lpstr>3.1 Quais são as três principais áreas de atuação da instituição? </vt:lpstr>
      <vt:lpstr/>
      <vt:lpstr>4- FONTES DOS RECURSOS</vt:lpstr>
      <vt:lpstr/>
      <vt:lpstr>5-FERRAMENTAS</vt:lpstr>
      <vt:lpstr>5.1 A organização utiliza alguma metodologia de avaliação de resultados das ativ</vt:lpstr>
    </vt:vector>
  </TitlesOfParts>
  <Company>Microsoft</Company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Costa</dc:creator>
  <cp:keywords/>
  <cp:lastModifiedBy>Wagner</cp:lastModifiedBy>
  <cp:revision>10</cp:revision>
  <cp:lastPrinted>2014-03-21T13:28:00Z</cp:lastPrinted>
  <dcterms:created xsi:type="dcterms:W3CDTF">2015-09-28T16:07:00Z</dcterms:created>
  <dcterms:modified xsi:type="dcterms:W3CDTF">2016-03-24T15:27:00Z</dcterms:modified>
</cp:coreProperties>
</file>